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30D4B" w:rsidRPr="00D97CBE" w:rsidTr="00C30D4B">
        <w:tc>
          <w:tcPr>
            <w:tcW w:w="9042" w:type="dxa"/>
            <w:shd w:val="clear" w:color="auto" w:fill="CCECFF"/>
          </w:tcPr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7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E-mailben a következő címre: </w:t>
            </w:r>
            <w:r w:rsidRPr="00C975BC"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2"/>
              </w:rPr>
              <w:t>P</w:t>
            </w:r>
            <w:r w:rsidR="00D97CBE" w:rsidRPr="00C975BC"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2"/>
              </w:rPr>
              <w:t>atrik.csala@hu.tuv.com</w:t>
            </w:r>
          </w:p>
        </w:tc>
      </w:tr>
      <w:tr w:rsidR="00C30D4B" w:rsidRPr="005C78F9" w:rsidTr="00C30D4B">
        <w:tc>
          <w:tcPr>
            <w:tcW w:w="9288" w:type="dxa"/>
            <w:shd w:val="clear" w:color="auto" w:fill="auto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16"/>
                <w:szCs w:val="16"/>
              </w:rPr>
              <w:t xml:space="preserve">TÜV Rheinland InterCert Kft. </w:t>
            </w:r>
            <w:r w:rsidR="003C05E7" w:rsidRPr="002A76CA">
              <w:rPr>
                <w:rFonts w:ascii="Arial" w:hAnsi="Arial" w:cs="Arial"/>
                <w:b/>
                <w:sz w:val="16"/>
                <w:szCs w:val="16"/>
              </w:rPr>
              <w:t>H-1143 Budapest, Gizella út 51-57.</w:t>
            </w:r>
            <w:r w:rsidR="003C05E7">
              <w:rPr>
                <w:rFonts w:ascii="Arial" w:hAnsi="Arial" w:cs="Arial"/>
                <w:b/>
                <w:sz w:val="16"/>
                <w:szCs w:val="16"/>
              </w:rPr>
              <w:t>, + 3630 9840882</w:t>
            </w:r>
          </w:p>
        </w:tc>
      </w:tr>
    </w:tbl>
    <w:p w:rsidR="00C30D4B" w:rsidRPr="006303CF" w:rsidRDefault="00C30D4B" w:rsidP="00C30D4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539"/>
        <w:gridCol w:w="6503"/>
      </w:tblGrid>
      <w:tr w:rsidR="00C30D4B" w:rsidRPr="005C78F9" w:rsidTr="00C30D4B">
        <w:tc>
          <w:tcPr>
            <w:tcW w:w="9042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Bejegyzett székhely (központi iroda)</w:t>
            </w:r>
          </w:p>
        </w:tc>
      </w:tr>
      <w:tr w:rsidR="00C30D4B" w:rsidRPr="005C78F9" w:rsidTr="00C30D4B">
        <w:tc>
          <w:tcPr>
            <w:tcW w:w="25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Cégnév</w:t>
            </w:r>
          </w:p>
        </w:tc>
        <w:tc>
          <w:tcPr>
            <w:tcW w:w="6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30D4B" w:rsidRPr="005C78F9" w:rsidTr="00C30D4B">
        <w:tc>
          <w:tcPr>
            <w:tcW w:w="25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Cím:</w:t>
            </w:r>
          </w:p>
        </w:tc>
        <w:tc>
          <w:tcPr>
            <w:tcW w:w="6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30D4B" w:rsidRPr="005C78F9" w:rsidTr="00C30D4B">
        <w:tc>
          <w:tcPr>
            <w:tcW w:w="25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Irányítószám, város</w:t>
            </w:r>
          </w:p>
        </w:tc>
        <w:tc>
          <w:tcPr>
            <w:tcW w:w="6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30D4B" w:rsidRPr="00D97CBE" w:rsidTr="00C30D4B">
        <w:tc>
          <w:tcPr>
            <w:tcW w:w="253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Ügyvezető igazgató</w:t>
            </w:r>
          </w:p>
          <w:p w:rsidR="00E40293" w:rsidRDefault="00C975BC">
            <w:pPr>
              <w:spacing w:after="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Vezetéknév, keresztnév</w:t>
            </w:r>
          </w:p>
        </w:tc>
        <w:tc>
          <w:tcPr>
            <w:tcW w:w="650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C30D4B" w:rsidRPr="005C78F9" w:rsidRDefault="00C30D4B" w:rsidP="00C30D4B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79"/>
        <w:gridCol w:w="2784"/>
        <w:gridCol w:w="1595"/>
        <w:gridCol w:w="2784"/>
      </w:tblGrid>
      <w:tr w:rsidR="00C30D4B" w:rsidRPr="005C78F9" w:rsidTr="00C30D4B">
        <w:tc>
          <w:tcPr>
            <w:tcW w:w="9042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Elsődleges kapcsolattartó</w:t>
            </w:r>
          </w:p>
        </w:tc>
      </w:tr>
      <w:tr w:rsidR="00C30D4B" w:rsidRPr="005C78F9" w:rsidTr="00C30D4B">
        <w:tc>
          <w:tcPr>
            <w:tcW w:w="1879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Vezetéknév, keresztnév</w:t>
            </w:r>
          </w:p>
        </w:tc>
        <w:tc>
          <w:tcPr>
            <w:tcW w:w="7163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30D4B" w:rsidRPr="005C78F9" w:rsidTr="00C30D4B">
        <w:tc>
          <w:tcPr>
            <w:tcW w:w="18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Pozíció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Telefon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C30D4B" w:rsidRPr="005C78F9" w:rsidTr="006303CF">
        <w:tc>
          <w:tcPr>
            <w:tcW w:w="18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303CF" w:rsidRPr="005C78F9" w:rsidTr="006303CF">
        <w:tc>
          <w:tcPr>
            <w:tcW w:w="1879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Weboldal:</w:t>
            </w:r>
          </w:p>
        </w:tc>
        <w:tc>
          <w:tcPr>
            <w:tcW w:w="7163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</w:tcPr>
          <w:p w:rsidR="006303CF" w:rsidRPr="005C78F9" w:rsidRDefault="006303CF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C30D4B" w:rsidRPr="005C78F9" w:rsidRDefault="00C30D4B" w:rsidP="00C30D4B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68"/>
        <w:gridCol w:w="2738"/>
        <w:gridCol w:w="1582"/>
        <w:gridCol w:w="2854"/>
      </w:tblGrid>
      <w:tr w:rsidR="00C30D4B" w:rsidRPr="00C975BC" w:rsidTr="00C30D4B">
        <w:tc>
          <w:tcPr>
            <w:tcW w:w="9042" w:type="dxa"/>
            <w:gridSpan w:val="4"/>
            <w:tcBorders>
              <w:bottom w:val="single" w:sz="12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Felelős kapcsolattartó személy </w:t>
            </w:r>
          </w:p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IT-biztonsági vagy információbiztonsági tisztviselő</w:t>
            </w:r>
          </w:p>
        </w:tc>
      </w:tr>
      <w:tr w:rsidR="00C30D4B" w:rsidRPr="005C78F9" w:rsidTr="00C30D4B">
        <w:tc>
          <w:tcPr>
            <w:tcW w:w="1876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Vezetéknév, K</w:t>
            </w: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eresztnév</w:t>
            </w:r>
          </w:p>
        </w:tc>
        <w:tc>
          <w:tcPr>
            <w:tcW w:w="7166" w:type="dxa"/>
            <w:gridSpan w:val="3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30D4B" w:rsidRPr="005C78F9" w:rsidTr="00C30D4B">
        <w:tc>
          <w:tcPr>
            <w:tcW w:w="1879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Pozíció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Telefon</w:t>
            </w:r>
          </w:p>
        </w:tc>
        <w:tc>
          <w:tcPr>
            <w:tcW w:w="278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C30D4B" w:rsidRPr="005C78F9" w:rsidTr="00C30D4B">
        <w:tc>
          <w:tcPr>
            <w:tcW w:w="1876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693" w:type="dxa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tcBorders>
              <w:top w:val="single" w:sz="6" w:space="0" w:color="99CCFF"/>
              <w:left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2902" w:type="dxa"/>
            <w:tcBorders>
              <w:top w:val="single" w:sz="6" w:space="0" w:color="99CCFF"/>
              <w:left w:val="single" w:sz="4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5A5C8E" w:rsidRPr="005C78F9" w:rsidRDefault="005A5C8E" w:rsidP="005A5C8E">
      <w:pPr>
        <w:rPr>
          <w:rFonts w:asciiTheme="minorHAnsi" w:hAnsiTheme="minorHAnsi" w:cstheme="minorHAnsi"/>
          <w:lang w:val="en-US"/>
        </w:rPr>
      </w:pPr>
    </w:p>
    <w:tbl>
      <w:tblPr>
        <w:tblW w:w="9057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374"/>
        <w:gridCol w:w="426"/>
        <w:gridCol w:w="2693"/>
        <w:gridCol w:w="425"/>
        <w:gridCol w:w="2693"/>
      </w:tblGrid>
      <w:tr w:rsidR="008062E3" w:rsidRPr="00C975BC" w:rsidTr="00C30D4B">
        <w:tc>
          <w:tcPr>
            <w:tcW w:w="9057" w:type="dxa"/>
            <w:gridSpan w:val="6"/>
            <w:tcBorders>
              <w:top w:val="single" w:sz="12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hideMark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Kérjük, jelölje meg a szükséges szabványokat </w:t>
            </w: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(ha nem szerepelnek a listán, ké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rjük, egészítse ki a szabványt)</w:t>
            </w:r>
          </w:p>
        </w:tc>
      </w:tr>
      <w:tr w:rsidR="00BA094B" w:rsidRPr="005C78F9" w:rsidTr="006303CF">
        <w:trPr>
          <w:trHeight w:val="417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2856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1.45pt;height:11.45pt" o:ole="">
                  <v:imagedata r:id="rId8" o:title=""/>
                </v:shape>
                <w:control r:id="rId9" w:name="CheckBox22611118741021827132842383611" w:shapeid="_x0000_i1215"/>
              </w:object>
            </w:r>
          </w:p>
        </w:tc>
        <w:tc>
          <w:tcPr>
            <w:tcW w:w="237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ISO/IEC 27001</w:t>
            </w:r>
          </w:p>
        </w:tc>
        <w:tc>
          <w:tcPr>
            <w:tcW w:w="42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B22805E">
                <v:shape id="_x0000_i1217" type="#_x0000_t75" style="width:11.45pt;height:11.45pt" o:ole="">
                  <v:imagedata r:id="rId8" o:title=""/>
                </v:shape>
                <w:control r:id="rId10" w:name="CheckBox2261111874102182713284238361" w:shapeid="_x0000_i1217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ISO 22301</w:t>
            </w:r>
          </w:p>
        </w:tc>
        <w:tc>
          <w:tcPr>
            <w:tcW w:w="42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EC69F83">
                <v:shape id="_x0000_i1219" type="#_x0000_t75" style="width:11.45pt;height:11.45pt" o:ole="">
                  <v:imagedata r:id="rId8" o:title=""/>
                </v:shape>
                <w:control r:id="rId11" w:name="CheckBox226111187410218271328423836" w:shapeid="_x0000_i1219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BA094B" w:rsidRPr="005C78F9" w:rsidRDefault="00BA094B" w:rsidP="00BA094B">
            <w:pPr>
              <w:spacing w:before="40" w:after="40"/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</w:pPr>
          </w:p>
        </w:tc>
      </w:tr>
      <w:tr w:rsidR="00BA094B" w:rsidRPr="005C78F9" w:rsidTr="006303CF"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05B3A8A">
                <v:shape id="_x0000_i1221" type="#_x0000_t75" style="width:11.45pt;height:11.45pt" o:ole="">
                  <v:imagedata r:id="rId8" o:title=""/>
                </v:shape>
                <w:control r:id="rId12" w:name="CheckBox22611118741021827132842383511" w:shapeid="_x0000_i1221"/>
              </w:object>
            </w:r>
          </w:p>
        </w:tc>
        <w:tc>
          <w:tcPr>
            <w:tcW w:w="237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ISO/IEC 27001 + ISO/IEC 27017</w:t>
            </w:r>
          </w:p>
        </w:tc>
        <w:tc>
          <w:tcPr>
            <w:tcW w:w="42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EAC594C">
                <v:shape id="_x0000_i1223" type="#_x0000_t75" style="width:11.45pt;height:11.45pt" o:ole="">
                  <v:imagedata r:id="rId8" o:title=""/>
                </v:shape>
                <w:control r:id="rId13" w:name="CheckBox2261111874102182713284238351" w:shapeid="_x0000_i1223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ISO/IEC 20000-1</w:t>
            </w:r>
          </w:p>
        </w:tc>
        <w:tc>
          <w:tcPr>
            <w:tcW w:w="42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362B796">
                <v:shape id="_x0000_i1225" type="#_x0000_t75" style="width:11.45pt;height:11.45pt" o:ole="">
                  <v:imagedata r:id="rId8" o:title=""/>
                </v:shape>
                <w:control r:id="rId14" w:name="CheckBox226111187410218271328423835" w:shapeid="_x0000_i1225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BA094B" w:rsidRPr="005C78F9" w:rsidRDefault="00BA094B" w:rsidP="00BA094B">
            <w:pPr>
              <w:spacing w:before="40" w:after="40"/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</w:pPr>
          </w:p>
        </w:tc>
      </w:tr>
      <w:tr w:rsidR="00BA094B" w:rsidRPr="005C78F9" w:rsidTr="00C30D4B">
        <w:trPr>
          <w:trHeight w:val="497"/>
        </w:trPr>
        <w:tc>
          <w:tcPr>
            <w:tcW w:w="4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3CC25F2">
                <v:shape id="_x0000_i1227" type="#_x0000_t75" style="width:11.45pt;height:11.45pt" o:ole="">
                  <v:imagedata r:id="rId8" o:title=""/>
                </v:shape>
                <w:control r:id="rId15" w:name="CheckBox22611118741021827132842383411" w:shapeid="_x0000_i1227"/>
              </w:object>
            </w:r>
          </w:p>
        </w:tc>
        <w:tc>
          <w:tcPr>
            <w:tcW w:w="237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ISO/IEC 27001 + ISO/IEC 27017 + ISO/IEC 27018</w:t>
            </w:r>
          </w:p>
        </w:tc>
        <w:tc>
          <w:tcPr>
            <w:tcW w:w="42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A342728">
                <v:shape id="_x0000_i1229" type="#_x0000_t75" style="width:11.45pt;height:11.45pt" o:ole="">
                  <v:imagedata r:id="rId8" o:title=""/>
                </v:shape>
                <w:control r:id="rId16" w:name="CheckBox2261111874102182713284238341" w:shapeid="_x0000_i1229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</w:pPr>
            <w:r w:rsidRPr="006303CF"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  <w:t>Egyéb: (kérjük, adja meg)</w:t>
            </w:r>
          </w:p>
        </w:tc>
        <w:tc>
          <w:tcPr>
            <w:tcW w:w="425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  <w:hideMark/>
          </w:tcPr>
          <w:p w:rsidR="00BA094B" w:rsidRPr="005C78F9" w:rsidRDefault="00BA094B" w:rsidP="00BA09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7294B60">
                <v:shape id="_x0000_i1231" type="#_x0000_t75" style="width:11.45pt;height:11.45pt" o:ole="">
                  <v:imagedata r:id="rId8" o:title=""/>
                </v:shape>
                <w:control r:id="rId17" w:name="CheckBox226111187410218271328423834" w:shapeid="_x0000_i1231"/>
              </w:object>
            </w:r>
          </w:p>
        </w:tc>
        <w:tc>
          <w:tcPr>
            <w:tcW w:w="2693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  <w:hideMark/>
          </w:tcPr>
          <w:p w:rsidR="00E40293" w:rsidRDefault="00C975BC">
            <w:pPr>
              <w:tabs>
                <w:tab w:val="left" w:pos="840"/>
              </w:tabs>
              <w:spacing w:before="40" w:after="40"/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</w:pPr>
            <w:r w:rsidRPr="006303CF">
              <w:rPr>
                <w:rFonts w:asciiTheme="minorHAnsi" w:hAnsiTheme="minorHAnsi" w:cstheme="minorHAnsi"/>
                <w:b/>
                <w:color w:val="767171" w:themeColor="background2" w:themeShade="80"/>
                <w:sz w:val="16"/>
                <w:szCs w:val="16"/>
                <w:lang w:val="en-US"/>
              </w:rPr>
              <w:t>Egyéb: (kérjük, adja meg)</w:t>
            </w:r>
          </w:p>
        </w:tc>
      </w:tr>
    </w:tbl>
    <w:p w:rsidR="00B06126" w:rsidRPr="005C78F9" w:rsidRDefault="00B06126" w:rsidP="005A5C8E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C30D4B" w:rsidRPr="006303CF" w:rsidRDefault="00C30D4B" w:rsidP="00C30D4B">
      <w:pPr>
        <w:rPr>
          <w:rFonts w:ascii="Arial" w:hAnsi="Arial" w:cs="Arial"/>
          <w:sz w:val="16"/>
          <w:szCs w:val="16"/>
        </w:rPr>
      </w:pPr>
      <w:r w:rsidRPr="006303CF">
        <w:rPr>
          <w:rFonts w:ascii="Arial" w:hAnsi="Arial" w:cs="Arial"/>
          <w:sz w:val="16"/>
          <w:szCs w:val="16"/>
        </w:rPr>
        <w:br w:type="page"/>
      </w:r>
    </w:p>
    <w:tbl>
      <w:tblPr>
        <w:tblW w:w="9322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</w:tblGrid>
      <w:tr w:rsidR="00744392" w:rsidRPr="00D97CBE" w:rsidTr="00C975BC">
        <w:tc>
          <w:tcPr>
            <w:tcW w:w="9322" w:type="dxa"/>
            <w:gridSpan w:val="2"/>
            <w:shd w:val="clear" w:color="auto" w:fill="CCECFF"/>
          </w:tcPr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75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Cégtípus </w:t>
            </w:r>
            <w:r w:rsidRPr="00C975BC">
              <w:rPr>
                <w:rFonts w:asciiTheme="minorHAnsi" w:hAnsiTheme="minorHAnsi" w:cstheme="minorHAnsi"/>
                <w:sz w:val="16"/>
                <w:szCs w:val="16"/>
              </w:rPr>
              <w:t>(kérjük, küldje el a megfelelő igazolást)</w:t>
            </w:r>
          </w:p>
        </w:tc>
      </w:tr>
      <w:tr w:rsidR="00744392" w:rsidRPr="00210B16" w:rsidTr="00210B1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744392" w:rsidRPr="00210B16" w:rsidRDefault="00744392" w:rsidP="00C975B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10B16">
              <w:rPr>
                <w:rFonts w:eastAsia="SimSun" w:cstheme="minorHAnsi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233" type="#_x0000_t75" style="width:10.3pt;height:11.45pt" o:ole="">
                  <v:imagedata r:id="rId18" o:title=""/>
                </v:shape>
                <w:control r:id="rId19" w:name="CheckBox226111116" w:shapeid="_x0000_i1233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</w:rPr>
              <w:t>Egyéni vállalkozás</w:t>
            </w:r>
          </w:p>
        </w:tc>
      </w:tr>
      <w:tr w:rsidR="00744392" w:rsidRPr="00210B16" w:rsidTr="00210B1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744392" w:rsidRPr="00210B16" w:rsidRDefault="00744392" w:rsidP="00C975B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10B16">
              <w:rPr>
                <w:rFonts w:eastAsia="SimSun" w:cstheme="minorHAnsi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235" type="#_x0000_t75" style="width:10.3pt;height:11.45pt" o:ole="">
                  <v:imagedata r:id="rId18" o:title=""/>
                </v:shape>
                <w:control r:id="rId20" w:name="CheckBox226111117" w:shapeid="_x0000_i1235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</w:rPr>
              <w:t>Korlátolt felelősségű társaság</w:t>
            </w:r>
          </w:p>
        </w:tc>
      </w:tr>
      <w:tr w:rsidR="00744392" w:rsidRPr="00210B16" w:rsidTr="00210B1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744392" w:rsidRPr="00210B16" w:rsidRDefault="00744392" w:rsidP="00C975B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210B16">
              <w:rPr>
                <w:rFonts w:eastAsia="SimSun" w:cstheme="minorHAnsi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237" type="#_x0000_t75" style="width:10.3pt;height:11.45pt" o:ole="">
                  <v:imagedata r:id="rId18" o:title=""/>
                </v:shape>
                <w:control r:id="rId21" w:name="CheckBox226111118" w:shapeid="_x0000_i1237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</w:rPr>
              <w:t>Partnerség</w:t>
            </w:r>
          </w:p>
        </w:tc>
      </w:tr>
      <w:tr w:rsidR="00210B16" w:rsidRPr="00210B16" w:rsidTr="00210B16">
        <w:trPr>
          <w:trHeight w:val="213"/>
        </w:trPr>
        <w:tc>
          <w:tcPr>
            <w:tcW w:w="534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210B16" w:rsidRPr="00210B16" w:rsidRDefault="00210B16" w:rsidP="00C975BC">
            <w:pPr>
              <w:spacing w:before="40" w:after="40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210B16">
              <w:rPr>
                <w:rFonts w:eastAsia="SimSun" w:cstheme="minorHAnsi"/>
                <w:b/>
                <w:bCs/>
                <w:sz w:val="18"/>
                <w:szCs w:val="20"/>
                <w:lang w:val="en-US"/>
              </w:rPr>
              <w:object w:dxaOrig="1440" w:dyaOrig="1440">
                <v:shape id="_x0000_i1239" type="#_x0000_t75" style="width:10.3pt;height:11.45pt" o:ole="">
                  <v:imagedata r:id="rId18" o:title=""/>
                </v:shape>
                <w:control r:id="rId22" w:name="CheckBox2261111181" w:shapeid="_x0000_i1239"/>
              </w:object>
            </w:r>
          </w:p>
        </w:tc>
        <w:tc>
          <w:tcPr>
            <w:tcW w:w="878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</w:rPr>
              <w:t>Egyéb (kérjük, adja meg)</w:t>
            </w:r>
          </w:p>
        </w:tc>
      </w:tr>
    </w:tbl>
    <w:p w:rsidR="00744392" w:rsidRPr="00210B16" w:rsidRDefault="00744392" w:rsidP="00C30D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1E0" w:firstRow="1" w:lastRow="1" w:firstColumn="1" w:lastColumn="1" w:noHBand="0" w:noVBand="0"/>
      </w:tblPr>
      <w:tblGrid>
        <w:gridCol w:w="9341"/>
      </w:tblGrid>
      <w:tr w:rsidR="00C30D4B" w:rsidRPr="00D97CBE" w:rsidTr="00DF4C50">
        <w:tc>
          <w:tcPr>
            <w:tcW w:w="9341" w:type="dxa"/>
            <w:shd w:val="clear" w:color="auto" w:fill="CCECFF"/>
          </w:tcPr>
          <w:p w:rsidR="00E40293" w:rsidRPr="00C975BC" w:rsidRDefault="00C975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75BC">
              <w:rPr>
                <w:rFonts w:asciiTheme="minorHAnsi" w:hAnsiTheme="minorHAnsi" w:cstheme="minorHAnsi"/>
                <w:b/>
                <w:sz w:val="22"/>
                <w:szCs w:val="22"/>
              </w:rPr>
              <w:t>Több telephelyes tanúsítás a csoporton belül jogilag független vállalatokkal</w:t>
            </w:r>
          </w:p>
        </w:tc>
      </w:tr>
      <w:tr w:rsidR="00C30D4B" w:rsidRPr="00210B16" w:rsidTr="00DF4C50">
        <w:tc>
          <w:tcPr>
            <w:tcW w:w="9341" w:type="dxa"/>
            <w:shd w:val="clear" w:color="auto" w:fill="FFF8E5"/>
          </w:tcPr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75BC">
              <w:rPr>
                <w:rFonts w:asciiTheme="minorHAnsi" w:hAnsiTheme="minorHAnsi" w:cstheme="minorHAnsi"/>
                <w:sz w:val="20"/>
                <w:szCs w:val="20"/>
              </w:rPr>
              <w:t>A több telephelyes eljárásokra vonatkozó tanúsítási követelményeket az ISO 17021, az IAF MD 1 és a Deutsche Akkreditie-rungsstelle GmbH (DAkkS) hivatalos közleménye a "mátrix tanúsítások" elfogadhatatlanságáról tartalmazza.</w:t>
            </w:r>
          </w:p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975BC">
              <w:rPr>
                <w:rFonts w:asciiTheme="minorHAnsi" w:hAnsiTheme="minorHAnsi" w:cstheme="minorHAnsi"/>
                <w:sz w:val="20"/>
                <w:szCs w:val="20"/>
              </w:rPr>
              <w:t>A DAkkS hivatalos értesítésében foglaltak szerint a több jogi személyt magában foglaló szervezetnek a több telephelyes tanúsításra való jogosultságot a szerződő fél (tanúsítványtulajdonos) hozzáférési jogosultságának igazolásával kell bizonyítania az alábbi táblázatban szereplő lehetőségek valamelyikével. Kérjük, írja be a jogi személy(ek) nevét a következő oldalon található táblázatba, és jelölje be a vonatkozó jellemzőt.</w:t>
            </w:r>
          </w:p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color w:val="C00000"/>
                <w:sz w:val="20"/>
                <w:szCs w:val="20"/>
                <w:u w:val="single"/>
              </w:rPr>
            </w:pPr>
            <w:r w:rsidRPr="00C975BC">
              <w:rPr>
                <w:rFonts w:asciiTheme="minorHAnsi" w:hAnsiTheme="minorHAnsi" w:cstheme="minorHAnsi"/>
                <w:color w:val="C00000"/>
                <w:sz w:val="20"/>
                <w:szCs w:val="20"/>
                <w:u w:val="single"/>
              </w:rPr>
              <w:t xml:space="preserve">Kérjük, hogy a kérdőívhez </w:t>
            </w:r>
            <w:r w:rsidR="004418BC" w:rsidRPr="00C975BC">
              <w:rPr>
                <w:rFonts w:asciiTheme="minorHAnsi" w:hAnsiTheme="minorHAnsi" w:cstheme="minorHAnsi"/>
                <w:color w:val="C00000"/>
                <w:sz w:val="20"/>
                <w:szCs w:val="20"/>
                <w:u w:val="single"/>
              </w:rPr>
              <w:t xml:space="preserve">csatolja </w:t>
            </w:r>
            <w:r w:rsidRPr="00C975BC">
              <w:rPr>
                <w:rFonts w:asciiTheme="minorHAnsi" w:hAnsiTheme="minorHAnsi" w:cstheme="minorHAnsi"/>
                <w:color w:val="C00000"/>
                <w:sz w:val="20"/>
                <w:szCs w:val="20"/>
                <w:u w:val="single"/>
              </w:rPr>
              <w:t>a vonatkozó bizonyítékokat (szükség esetén közjegyző által hitelesített hivatalos igazolásokat, dokumentumokat, belső dokumentumok esetén a vállalat vezetősége által aláírt dokumentumokat).</w:t>
            </w:r>
          </w:p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</w:pPr>
            <w:r w:rsidRPr="00C975BC"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Felhívjuk a figyelmet arra, hogy a több helyszínt magában foglalni szándékozott helyszíneknek meg kell felelniük a táblázatban szereplő 3 kritérium egyikének. </w:t>
            </w:r>
          </w:p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975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Kérjük, lépjen kapcsolatba velünk, ha bármilyen kérdése van.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Köszönjük</w:t>
            </w:r>
          </w:p>
        </w:tc>
      </w:tr>
    </w:tbl>
    <w:p w:rsidR="00C30D4B" w:rsidRPr="00FC0D97" w:rsidRDefault="00C30D4B" w:rsidP="00C30D4B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934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552"/>
        <w:gridCol w:w="2126"/>
        <w:gridCol w:w="1843"/>
      </w:tblGrid>
      <w:tr w:rsidR="00C30D4B" w:rsidRPr="00C975BC" w:rsidTr="00DF4C50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D4B" w:rsidRPr="00210B16" w:rsidRDefault="00C30D4B" w:rsidP="00C30D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E40293" w:rsidRDefault="00C975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Több telephelyes tanúsítás </w:t>
            </w:r>
          </w:p>
          <w:p w:rsidR="00E40293" w:rsidRDefault="00C9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jogilag független vállalatokkal</w:t>
            </w:r>
          </w:p>
        </w:tc>
      </w:tr>
      <w:tr w:rsidR="00C30D4B" w:rsidRPr="00210B16" w:rsidTr="00DF4C50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D4B" w:rsidRPr="00210B16" w:rsidRDefault="00C30D4B" w:rsidP="00C30D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C30D4B" w:rsidRPr="00210B16" w:rsidRDefault="00C30D4B" w:rsidP="00C30D4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CCECFF"/>
            <w:vAlign w:val="center"/>
          </w:tcPr>
          <w:p w:rsidR="00E40293" w:rsidRDefault="00C9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vagy</w:t>
            </w:r>
          </w:p>
        </w:tc>
        <w:tc>
          <w:tcPr>
            <w:tcW w:w="1843" w:type="dxa"/>
            <w:shd w:val="clear" w:color="auto" w:fill="CCECFF"/>
            <w:vAlign w:val="center"/>
          </w:tcPr>
          <w:p w:rsidR="00E40293" w:rsidRDefault="00C975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vagy</w:t>
            </w:r>
          </w:p>
        </w:tc>
      </w:tr>
      <w:tr w:rsidR="00C30D4B" w:rsidRPr="00C975BC" w:rsidTr="00DF4C50">
        <w:trPr>
          <w:trHeight w:val="1202"/>
        </w:trPr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4B" w:rsidRPr="00210B16" w:rsidRDefault="00C30D4B" w:rsidP="00C30D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 szavazati jogok többségének megfelelő érdekeltséggel rendelkezik.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tetszőleges részesedéssel rendelkező részvényes, és joga van a társaság ügyvezető szerveinek kinevezésére vagy felmentésére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10B1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megkötött ellenőrzési megállapodás, nyereségátruházási megállapodás miatt</w:t>
            </w:r>
          </w:p>
        </w:tc>
      </w:tr>
      <w:tr w:rsidR="00C30D4B" w:rsidRPr="00C975BC" w:rsidTr="00DF4C50">
        <w:trPr>
          <w:trHeight w:val="397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0D4B" w:rsidRPr="00210B16" w:rsidRDefault="00C30D4B" w:rsidP="00C30D4B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E40293" w:rsidRDefault="00C975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0B16">
              <w:rPr>
                <w:rFonts w:asciiTheme="minorHAnsi" w:hAnsiTheme="minorHAnsi" w:cstheme="minorHAnsi"/>
                <w:color w:val="C00000"/>
                <w:sz w:val="18"/>
                <w:szCs w:val="18"/>
                <w:lang w:val="en-US"/>
              </w:rPr>
              <w:t>Az ugyanazon csoporton belüli "testvérvállalat" státusz önmagában nem felel meg a fenti feltételek egyikének sem a többi kapcsolt vállalkozással szemben.</w:t>
            </w:r>
          </w:p>
        </w:tc>
      </w:tr>
      <w:tr w:rsidR="00C30D4B" w:rsidRPr="00210B16" w:rsidTr="00DF4C50">
        <w:trPr>
          <w:trHeight w:val="397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E40293" w:rsidRDefault="00C975BC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Helyszín n</w:t>
            </w:r>
            <w:r w:rsidRPr="00210B1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év és cím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C30D4B" w:rsidRPr="00210B16" w:rsidRDefault="00C30D4B" w:rsidP="00C30D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D4D351A">
                <v:shape id="_x0000_i1241" type="#_x0000_t75" style="width:11.45pt;height:11.45pt" o:ole="">
                  <v:imagedata r:id="rId8" o:title=""/>
                </v:shape>
                <w:control r:id="rId23" w:name="CheckBox22611118741021827132842383635" w:shapeid="_x0000_i1241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9EADF81">
                <v:shape id="_x0000_i1243" type="#_x0000_t75" style="width:11.45pt;height:11.45pt" o:ole="">
                  <v:imagedata r:id="rId8" o:title=""/>
                </v:shape>
                <w:control r:id="rId24" w:name="CheckBox22611118741021827132842383634" w:shapeid="_x0000_i1243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4AA6A97">
                <v:shape id="_x0000_i1245" type="#_x0000_t75" style="width:11.45pt;height:11.45pt" o:ole="">
                  <v:imagedata r:id="rId8" o:title=""/>
                </v:shape>
                <w:control r:id="rId25" w:name="CheckBox22611118741021827132842383633" w:shapeid="_x0000_i1245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5307143">
                <v:shape id="_x0000_i1247" type="#_x0000_t75" style="width:11.45pt;height:11.45pt" o:ole="">
                  <v:imagedata r:id="rId8" o:title=""/>
                </v:shape>
                <w:control r:id="rId26" w:name="CheckBox22611118741021827132842383632" w:shapeid="_x0000_i1247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E4588BA">
                <v:shape id="_x0000_i1249" type="#_x0000_t75" style="width:11.45pt;height:11.45pt" o:ole="">
                  <v:imagedata r:id="rId8" o:title=""/>
                </v:shape>
                <w:control r:id="rId27" w:name="CheckBox22611118741021827132842383631" w:shapeid="_x0000_i1249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A449532">
                <v:shape id="_x0000_i1251" type="#_x0000_t75" style="width:11.45pt;height:11.45pt" o:ole="">
                  <v:imagedata r:id="rId8" o:title=""/>
                </v:shape>
                <w:control r:id="rId28" w:name="CheckBox22611118741021827132842383630" w:shapeid="_x0000_i1251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3F63B4B">
                <v:shape id="_x0000_i1253" type="#_x0000_t75" style="width:11.45pt;height:11.45pt" o:ole="">
                  <v:imagedata r:id="rId8" o:title=""/>
                </v:shape>
                <w:control r:id="rId29" w:name="CheckBox22611118741021827132842383629" w:shapeid="_x0000_i1253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92C417C">
                <v:shape id="_x0000_i1255" type="#_x0000_t75" style="width:11.45pt;height:11.45pt" o:ole="">
                  <v:imagedata r:id="rId8" o:title=""/>
                </v:shape>
                <w:control r:id="rId30" w:name="CheckBox22611118741021827132842383628" w:shapeid="_x0000_i1255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92BEA0C">
                <v:shape id="_x0000_i1257" type="#_x0000_t75" style="width:11.45pt;height:11.45pt" o:ole="">
                  <v:imagedata r:id="rId8" o:title=""/>
                </v:shape>
                <w:control r:id="rId31" w:name="CheckBox22611118741021827132842383627" w:shapeid="_x0000_i1257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26E1C88">
                <v:shape id="_x0000_i1259" type="#_x0000_t75" style="width:11.45pt;height:11.45pt" o:ole="">
                  <v:imagedata r:id="rId8" o:title=""/>
                </v:shape>
                <w:control r:id="rId32" w:name="CheckBox22611118741021827132842383626" w:shapeid="_x0000_i1259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3D139EC">
                <v:shape id="_x0000_i1261" type="#_x0000_t75" style="width:11.45pt;height:11.45pt" o:ole="">
                  <v:imagedata r:id="rId8" o:title=""/>
                </v:shape>
                <w:control r:id="rId33" w:name="CheckBox22611118741021827132842383625" w:shapeid="_x0000_i1261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D81A9A6">
                <v:shape id="_x0000_i1263" type="#_x0000_t75" style="width:11.45pt;height:11.45pt" o:ole="">
                  <v:imagedata r:id="rId8" o:title=""/>
                </v:shape>
                <w:control r:id="rId34" w:name="CheckBox22611118741021827132842383624" w:shapeid="_x0000_i1263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E74B1C1">
                <v:shape id="_x0000_i1265" type="#_x0000_t75" style="width:11.45pt;height:11.45pt" o:ole="">
                  <v:imagedata r:id="rId8" o:title=""/>
                </v:shape>
                <w:control r:id="rId35" w:name="CheckBox22611118741021827132842383623" w:shapeid="_x0000_i1265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72D700A">
                <v:shape id="_x0000_i1267" type="#_x0000_t75" style="width:11.45pt;height:11.45pt" o:ole="">
                  <v:imagedata r:id="rId8" o:title=""/>
                </v:shape>
                <w:control r:id="rId36" w:name="CheckBox22611118741021827132842383622" w:shapeid="_x0000_i1267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32E188A">
                <v:shape id="_x0000_i1269" type="#_x0000_t75" style="width:11.45pt;height:11.45pt" o:ole="">
                  <v:imagedata r:id="rId8" o:title=""/>
                </v:shape>
                <w:control r:id="rId37" w:name="CheckBox22611118741021827132842383621" w:shapeid="_x0000_i1269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B49D36E">
                <v:shape id="_x0000_i1271" type="#_x0000_t75" style="width:11.45pt;height:11.45pt" o:ole="">
                  <v:imagedata r:id="rId8" o:title=""/>
                </v:shape>
                <w:control r:id="rId38" w:name="CheckBox22611118741021827132842383620" w:shapeid="_x0000_i1271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87922BB">
                <v:shape id="_x0000_i1273" type="#_x0000_t75" style="width:11.45pt;height:11.45pt" o:ole="">
                  <v:imagedata r:id="rId8" o:title=""/>
                </v:shape>
                <w:control r:id="rId39" w:name="CheckBox22611118741021827132842383619" w:shapeid="_x0000_i1273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31E997E">
                <v:shape id="_x0000_i1275" type="#_x0000_t75" style="width:11.45pt;height:11.45pt" o:ole="">
                  <v:imagedata r:id="rId8" o:title=""/>
                </v:shape>
                <w:control r:id="rId40" w:name="CheckBox22611118741021827132842383618" w:shapeid="_x0000_i1275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3D6FF37">
                <v:shape id="_x0000_i1277" type="#_x0000_t75" style="width:11.45pt;height:11.45pt" o:ole="">
                  <v:imagedata r:id="rId8" o:title=""/>
                </v:shape>
                <w:control r:id="rId41" w:name="CheckBox22611118741021827132842383617" w:shapeid="_x0000_i1277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06F6EC7">
                <v:shape id="_x0000_i1279" type="#_x0000_t75" style="width:11.45pt;height:11.45pt" o:ole="">
                  <v:imagedata r:id="rId8" o:title=""/>
                </v:shape>
                <w:control r:id="rId42" w:name="CheckBox22611118741021827132842383616" w:shapeid="_x0000_i1279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B9C51E4">
                <v:shape id="_x0000_i1281" type="#_x0000_t75" style="width:11.45pt;height:11.45pt" o:ole="">
                  <v:imagedata r:id="rId8" o:title=""/>
                </v:shape>
                <w:control r:id="rId43" w:name="CheckBox22611118741021827132842383615" w:shapeid="_x0000_i1281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07C510B">
                <v:shape id="_x0000_i1283" type="#_x0000_t75" style="width:11.45pt;height:11.45pt" o:ole="">
                  <v:imagedata r:id="rId8" o:title=""/>
                </v:shape>
                <w:control r:id="rId44" w:name="CheckBox22611118741021827132842383614" w:shapeid="_x0000_i1283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E23D4A2">
                <v:shape id="_x0000_i1285" type="#_x0000_t75" style="width:11.45pt;height:11.45pt" o:ole="">
                  <v:imagedata r:id="rId8" o:title=""/>
                </v:shape>
                <w:control r:id="rId45" w:name="CheckBox22611118741021827132842383613" w:shapeid="_x0000_i1285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8253846">
                <v:shape id="_x0000_i1287" type="#_x0000_t75" style="width:11.45pt;height:11.45pt" o:ole="">
                  <v:imagedata r:id="rId8" o:title=""/>
                </v:shape>
                <w:control r:id="rId46" w:name="CheckBox22611118741021827132842383612" w:shapeid="_x0000_i1287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BD0E0A6">
                <v:shape id="_x0000_i1289" type="#_x0000_t75" style="width:11.45pt;height:11.45pt" o:ole="">
                  <v:imagedata r:id="rId8" o:title=""/>
                </v:shape>
                <w:control r:id="rId47" w:name="CheckBox22611118741021827132842383610" w:shapeid="_x0000_i1289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5373E64">
                <v:shape id="_x0000_i1291" type="#_x0000_t75" style="width:11.45pt;height:11.45pt" o:ole="">
                  <v:imagedata r:id="rId8" o:title=""/>
                </v:shape>
                <w:control r:id="rId48" w:name="CheckBox2261111874102182713284238369" w:shapeid="_x0000_i1291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C2A5400">
                <v:shape id="_x0000_i1293" type="#_x0000_t75" style="width:11.45pt;height:11.45pt" o:ole="">
                  <v:imagedata r:id="rId8" o:title=""/>
                </v:shape>
                <w:control r:id="rId49" w:name="CheckBox2261111874102182713284238368" w:shapeid="_x0000_i1293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12F87AB">
                <v:shape id="_x0000_i1295" type="#_x0000_t75" style="width:11.45pt;height:11.45pt" o:ole="">
                  <v:imagedata r:id="rId8" o:title=""/>
                </v:shape>
                <w:control r:id="rId50" w:name="CheckBox2261111874102182713284238367" w:shapeid="_x0000_i1295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D2D2080">
                <v:shape id="_x0000_i1297" type="#_x0000_t75" style="width:11.45pt;height:11.45pt" o:ole="">
                  <v:imagedata r:id="rId8" o:title=""/>
                </v:shape>
                <w:control r:id="rId51" w:name="CheckBox2261111874102182713284238366" w:shapeid="_x0000_i1297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8ED47BF">
                <v:shape id="_x0000_i1299" type="#_x0000_t75" style="width:11.45pt;height:11.45pt" o:ole="">
                  <v:imagedata r:id="rId8" o:title=""/>
                </v:shape>
                <w:control r:id="rId52" w:name="CheckBox2261111874102182713284238365" w:shapeid="_x0000_i1299"/>
              </w:object>
            </w:r>
          </w:p>
        </w:tc>
      </w:tr>
      <w:tr w:rsidR="00C30D4B" w:rsidRPr="005C78F9" w:rsidTr="00DF4C50">
        <w:trPr>
          <w:trHeight w:val="397"/>
        </w:trPr>
        <w:tc>
          <w:tcPr>
            <w:tcW w:w="28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D683451">
                <v:shape id="_x0000_i1301" type="#_x0000_t75" style="width:11.45pt;height:11.45pt" o:ole="">
                  <v:imagedata r:id="rId8" o:title=""/>
                </v:shape>
                <w:control r:id="rId53" w:name="CheckBox2261111874102182713284238364" w:shapeid="_x0000_i1301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C492DD3">
                <v:shape id="_x0000_i1303" type="#_x0000_t75" style="width:11.45pt;height:11.45pt" o:ole="">
                  <v:imagedata r:id="rId8" o:title=""/>
                </v:shape>
                <w:control r:id="rId54" w:name="CheckBox2261111874102182713284238363" w:shapeid="_x0000_i1303"/>
              </w:objec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7533396">
                <v:shape id="_x0000_i1305" type="#_x0000_t75" style="width:11.45pt;height:11.45pt" o:ole="">
                  <v:imagedata r:id="rId8" o:title=""/>
                </v:shape>
                <w:control r:id="rId55" w:name="CheckBox2261111874102182713284238362" w:shapeid="_x0000_i1305"/>
              </w:object>
            </w:r>
          </w:p>
        </w:tc>
      </w:tr>
    </w:tbl>
    <w:p w:rsidR="00C30D4B" w:rsidRPr="005C78F9" w:rsidRDefault="00C30D4B" w:rsidP="00C30D4B">
      <w:pPr>
        <w:rPr>
          <w:rFonts w:ascii="Arial" w:hAnsi="Arial" w:cs="Arial"/>
          <w:sz w:val="16"/>
          <w:szCs w:val="16"/>
          <w:lang w:val="en-US"/>
        </w:rPr>
      </w:pPr>
    </w:p>
    <w:p w:rsidR="00C30D4B" w:rsidRPr="005C78F9" w:rsidRDefault="00C30D4B" w:rsidP="00C30D4B">
      <w:pPr>
        <w:rPr>
          <w:rFonts w:ascii="Arial" w:hAnsi="Arial" w:cs="Arial"/>
          <w:sz w:val="16"/>
          <w:szCs w:val="16"/>
          <w:lang w:val="en-US"/>
        </w:rPr>
      </w:pPr>
    </w:p>
    <w:p w:rsidR="00694134" w:rsidRPr="005C78F9" w:rsidRDefault="00C30D4B" w:rsidP="00C30D4B">
      <w:pPr>
        <w:spacing w:after="160" w:line="259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5C78F9">
        <w:rPr>
          <w:rFonts w:ascii="Arial" w:hAnsi="Arial" w:cs="Arial"/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7356"/>
        <w:gridCol w:w="1686"/>
      </w:tblGrid>
      <w:tr w:rsidR="00C30D4B" w:rsidRPr="00D97CBE" w:rsidTr="00372A84">
        <w:tc>
          <w:tcPr>
            <w:tcW w:w="9042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Kizárólag kombinált auditokra vonatkozó kérdések </w:t>
            </w: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(pl. ISO 27001 + ISO 20000-1)</w:t>
            </w:r>
          </w:p>
        </w:tc>
      </w:tr>
      <w:tr w:rsidR="00C30D4B" w:rsidRPr="00D97CBE" w:rsidTr="00372A84">
        <w:tc>
          <w:tcPr>
            <w:tcW w:w="9042" w:type="dxa"/>
            <w:gridSpan w:val="2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eastAsia="Symbol" w:hAnsiTheme="minorHAnsi" w:cstheme="minorHAnsi"/>
                <w:bCs/>
                <w:sz w:val="16"/>
                <w:szCs w:val="16"/>
              </w:rPr>
            </w:pPr>
            <w:r w:rsidRPr="00C975BC">
              <w:rPr>
                <w:rFonts w:asciiTheme="minorHAnsi" w:hAnsiTheme="minorHAnsi" w:cstheme="minorHAnsi"/>
                <w:sz w:val="20"/>
                <w:szCs w:val="20"/>
              </w:rPr>
              <w:t xml:space="preserve">Kombinált auditok csak akkor végezhetők egyidejűleg, ha a kombinált szabványok (pl. ISO 27001 + ISO 20000-1) következő szempontjai integrálódnak és/vagy végrehajtásuk kombinálva van: </w: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A teljes szervezeti tervezésre és stratégiára kiterjedő vezetői felülvizsgálat: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16D2106">
                <v:shape id="_x0000_i1307" type="#_x0000_t75" style="width:11.45pt;height:11.45pt" o:ole="">
                  <v:imagedata r:id="rId8" o:title=""/>
                </v:shape>
                <w:control r:id="rId56" w:name="CheckBox2261111874102182713284238" w:shapeid="_x0000_i1307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4418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A </w:t>
            </w:r>
            <w:r w:rsidR="00C975BC"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belső ellenőrzések </w:t>
            </w: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integrált </w:t>
            </w:r>
            <w:r w:rsidR="00C975BC"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megközelítése: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6E06E47">
                <v:shape id="_x0000_i1309" type="#_x0000_t75" style="width:11.45pt;height:11.45pt" o:ole="">
                  <v:imagedata r:id="rId8" o:title=""/>
                </v:shape>
                <w:control r:id="rId57" w:name="CheckBox2261111874102182713284237" w:shapeid="_x0000_i1309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</w:pPr>
            <w:r w:rsidRPr="005C78F9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 xml:space="preserve">A politika és a célkitűzések </w:t>
            </w:r>
            <w:r w:rsidR="004418BC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 xml:space="preserve">integrált </w:t>
            </w:r>
            <w:r w:rsidRPr="005C78F9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>megközelítése: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557E5AD">
                <v:shape id="_x0000_i1311" type="#_x0000_t75" style="width:11.45pt;height:11.45pt" o:ole="">
                  <v:imagedata r:id="rId8" o:title=""/>
                </v:shape>
                <w:control r:id="rId58" w:name="CheckBox2261111874102182713284236" w:shapeid="_x0000_i1311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</w:pPr>
            <w:r w:rsidRPr="005C78F9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 xml:space="preserve">A rendszerfolyamatok </w:t>
            </w:r>
            <w:r w:rsidR="004418BC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 xml:space="preserve">integrált </w:t>
            </w:r>
            <w:r w:rsidRPr="005C78F9">
              <w:rPr>
                <w:rFonts w:asciiTheme="minorHAnsi" w:eastAsia="Symbol" w:hAnsiTheme="minorHAnsi" w:cstheme="minorHAnsi"/>
                <w:bCs/>
                <w:sz w:val="20"/>
                <w:szCs w:val="20"/>
                <w:lang w:val="en-US"/>
              </w:rPr>
              <w:t>megközelítése: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8DAA1F3">
                <v:shape id="_x0000_i1313" type="#_x0000_t75" style="width:11.45pt;height:11.45pt" o:ole="">
                  <v:imagedata r:id="rId8" o:title=""/>
                </v:shape>
                <w:control r:id="rId59" w:name="CheckBox2261111874102182713284235" w:shapeid="_x0000_i1313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A lehető legmagasabb szintű </w:t>
            </w:r>
            <w:r w:rsidR="004418BC"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integrált </w:t>
            </w: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rendszerdokumentáció, beleértve a munkautasításokat is: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5EDE096">
                <v:shape id="_x0000_i1315" type="#_x0000_t75" style="width:11.45pt;height:11.45pt" o:ole="">
                  <v:imagedata r:id="rId8" o:title=""/>
                </v:shape>
                <w:control r:id="rId60" w:name="CheckBox2261111874102182713284234" w:shapeid="_x0000_i1315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4418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 xml:space="preserve">Integrált </w:t>
            </w:r>
            <w:r w:rsidR="00C975BC"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megközelítés a javítás érdekében: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4876362">
                <v:shape id="_x0000_i1317" type="#_x0000_t75" style="width:11.45pt;height:11.45pt" o:ole="">
                  <v:imagedata r:id="rId8" o:title=""/>
                </v:shape>
                <w:control r:id="rId61" w:name="CheckBox2261111874102182713284233" w:shapeid="_x0000_i1317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Integrált megközelítés a tervezéshez, beleértve a kockázatkezelési intézkedéseket is: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4D35A87">
                <v:shape id="_x0000_i1319" type="#_x0000_t75" style="width:11.45pt;height:11.45pt" o:ole="">
                  <v:imagedata r:id="rId8" o:title=""/>
                </v:shape>
                <w:control r:id="rId62" w:name="CheckBox2261111874102182713284232" w:shapeid="_x0000_i1319"/>
              </w:object>
            </w:r>
          </w:p>
        </w:tc>
      </w:tr>
      <w:tr w:rsidR="00C30D4B" w:rsidRPr="005C78F9" w:rsidTr="00BA094B">
        <w:tc>
          <w:tcPr>
            <w:tcW w:w="735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E40293" w:rsidRPr="00C975BC" w:rsidRDefault="00C975BC">
            <w:pPr>
              <w:rPr>
                <w:rFonts w:asciiTheme="minorHAnsi" w:eastAsia="Symbol" w:hAnsiTheme="minorHAnsi" w:cstheme="minorHAnsi"/>
                <w:bCs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Cs/>
                <w:sz w:val="20"/>
                <w:szCs w:val="20"/>
              </w:rPr>
              <w:t>Egyesített foglalkozási státusz (rendszerfelelős) és felelősségi körök:</w:t>
            </w:r>
          </w:p>
        </w:tc>
        <w:tc>
          <w:tcPr>
            <w:tcW w:w="1686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CBF0FF"/>
            <w:vAlign w:val="center"/>
          </w:tcPr>
          <w:p w:rsidR="00C30D4B" w:rsidRPr="005C78F9" w:rsidRDefault="00C30D4B" w:rsidP="00C30D4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E56FB52">
                <v:shape id="_x0000_i1321" type="#_x0000_t75" style="width:11.45pt;height:11.45pt" o:ole="">
                  <v:imagedata r:id="rId8" o:title=""/>
                </v:shape>
                <w:control r:id="rId63" w:name="CheckBox2261111874102182713284231" w:shapeid="_x0000_i1321"/>
              </w:object>
            </w:r>
          </w:p>
        </w:tc>
      </w:tr>
    </w:tbl>
    <w:p w:rsidR="005A5C8E" w:rsidRPr="005C78F9" w:rsidRDefault="005A5C8E" w:rsidP="005A5C8E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30D4B" w:rsidRPr="00C975BC" w:rsidTr="00C30D4B">
        <w:tc>
          <w:tcPr>
            <w:tcW w:w="9042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Milyen szabvány(ok)kal kell kombinálni az auditot?</w:t>
            </w:r>
          </w:p>
          <w:p w:rsidR="00E40293" w:rsidRDefault="00C975B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Kérjük, sorolja fel a vonatkozó szabványokat.</w:t>
            </w:r>
          </w:p>
        </w:tc>
      </w:tr>
      <w:tr w:rsidR="00C30D4B" w:rsidRPr="00C975BC" w:rsidTr="00210B16">
        <w:trPr>
          <w:trHeight w:val="340"/>
        </w:trPr>
        <w:tc>
          <w:tcPr>
            <w:tcW w:w="904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C30D4B" w:rsidRPr="005C78F9" w:rsidRDefault="00C30D4B" w:rsidP="00C30D4B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9042"/>
      </w:tblGrid>
      <w:tr w:rsidR="00C30D4B" w:rsidRPr="00C975BC" w:rsidTr="00C30D4B">
        <w:tc>
          <w:tcPr>
            <w:tcW w:w="9042" w:type="dxa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Mi a tanúsítvány előírt hatálya (megfogalmazása)?</w:t>
            </w:r>
          </w:p>
          <w:p w:rsidR="00E40293" w:rsidRDefault="00C975B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Kérjük, röviden ismertesse a vállalat célját és elsődleges tevékenységi területeit (termékek és szolgáltatások).</w:t>
            </w:r>
          </w:p>
        </w:tc>
      </w:tr>
      <w:tr w:rsidR="00C30D4B" w:rsidRPr="00C975BC" w:rsidTr="00210B16">
        <w:trPr>
          <w:trHeight w:val="340"/>
        </w:trPr>
        <w:tc>
          <w:tcPr>
            <w:tcW w:w="904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30D4B" w:rsidRPr="00C975BC" w:rsidTr="00C30D4B">
        <w:tc>
          <w:tcPr>
            <w:tcW w:w="9042" w:type="dxa"/>
            <w:tcBorders>
              <w:top w:val="single" w:sz="6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(pl. XXX termékek gyártása és értékesítése, valamint összeszerelés és tanácsadás YYY területén)</w:t>
            </w:r>
          </w:p>
        </w:tc>
      </w:tr>
    </w:tbl>
    <w:p w:rsidR="00563721" w:rsidRPr="005C78F9" w:rsidRDefault="00563721" w:rsidP="005A5C8E">
      <w:pPr>
        <w:rPr>
          <w:rFonts w:asciiTheme="minorHAnsi" w:hAnsiTheme="minorHAnsi" w:cstheme="minorHAnsi"/>
          <w:sz w:val="2"/>
          <w:szCs w:val="2"/>
          <w:lang w:val="en-US"/>
        </w:rPr>
      </w:pPr>
    </w:p>
    <w:p w:rsidR="00A71BFA" w:rsidRPr="005C78F9" w:rsidRDefault="00A71BFA" w:rsidP="005A5C8E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055"/>
        <w:gridCol w:w="4698"/>
        <w:gridCol w:w="1057"/>
        <w:gridCol w:w="1232"/>
      </w:tblGrid>
      <w:tr w:rsidR="00C30D4B" w:rsidRPr="005C78F9" w:rsidTr="00210B16">
        <w:trPr>
          <w:trHeight w:val="397"/>
        </w:trPr>
        <w:tc>
          <w:tcPr>
            <w:tcW w:w="6753" w:type="dxa"/>
            <w:gridSpan w:val="2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eastAsia="Symbol" w:hAnsiTheme="minorHAnsi" w:cstheme="minorHAnsi"/>
                <w:b/>
                <w:bCs/>
                <w:sz w:val="20"/>
                <w:szCs w:val="20"/>
                <w:lang w:val="en-US"/>
              </w:rPr>
              <w:t>Az Ön cége felelős a tervezésért</w:t>
            </w:r>
            <w:r w:rsidR="00C30D4B" w:rsidRPr="00FC3465">
              <w:rPr>
                <w:rFonts w:asciiTheme="minorHAnsi" w:eastAsia="Symbol" w:hAnsiTheme="minorHAnsi" w:cstheme="minorHAnsi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057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pStyle w:val="TabellenInhalt"/>
              <w:spacing w:after="0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 w14:anchorId="4F7F8B4A">
                <v:shape id="_x0000_i1323" type="#_x0000_t75" style="width:11.45pt;height:11.45pt" o:ole="">
                  <v:imagedata r:id="rId8" o:title=""/>
                </v:shape>
                <w:control r:id="rId64" w:name="CheckBox226111187410218271328423" w:shapeid="_x0000_i1323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igen</w:t>
            </w:r>
          </w:p>
        </w:tc>
        <w:tc>
          <w:tcPr>
            <w:tcW w:w="1232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40293" w:rsidRDefault="00C975BC" w:rsidP="00C975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 w14:anchorId="6B0F86F3">
                <v:shape id="_x0000_i1325" type="#_x0000_t75" style="width:11.45pt;height:11.45pt" o:ole="">
                  <v:imagedata r:id="rId8" o:title=""/>
                </v:shape>
                <w:control r:id="rId65" w:name="CheckBox2261111874102182713284212" w:shapeid="_x0000_i1325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nem</w:t>
            </w:r>
          </w:p>
        </w:tc>
      </w:tr>
      <w:tr w:rsidR="00C30D4B" w:rsidRPr="005C78F9" w:rsidTr="00210B16">
        <w:trPr>
          <w:trHeight w:val="397"/>
        </w:trPr>
        <w:tc>
          <w:tcPr>
            <w:tcW w:w="6753" w:type="dxa"/>
            <w:gridSpan w:val="2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Pr="00C975BC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5BC">
              <w:rPr>
                <w:rFonts w:asciiTheme="minorHAnsi" w:eastAsia="Symbol" w:hAnsiTheme="minorHAnsi" w:cstheme="minorHAnsi"/>
                <w:b/>
                <w:bCs/>
                <w:sz w:val="20"/>
                <w:szCs w:val="20"/>
              </w:rPr>
              <w:t xml:space="preserve">Igénybe vett-e </w:t>
            </w:r>
            <w:r w:rsidR="00C30D4B" w:rsidRPr="00C975BC">
              <w:rPr>
                <w:rFonts w:asciiTheme="minorHAnsi" w:eastAsia="Symbol" w:hAnsiTheme="minorHAnsi" w:cstheme="minorHAnsi"/>
                <w:b/>
                <w:bCs/>
                <w:sz w:val="20"/>
                <w:szCs w:val="20"/>
              </w:rPr>
              <w:t xml:space="preserve">tanácsadási szolgáltatásokat </w:t>
            </w:r>
            <w:r w:rsidRPr="00C975BC">
              <w:rPr>
                <w:rFonts w:asciiTheme="minorHAnsi" w:eastAsia="Symbol" w:hAnsiTheme="minorHAnsi" w:cstheme="minorHAnsi"/>
                <w:b/>
                <w:bCs/>
                <w:sz w:val="20"/>
                <w:szCs w:val="20"/>
              </w:rPr>
              <w:t xml:space="preserve">a képzéssel vagy a végrehajtással kapcsolatban? </w:t>
            </w:r>
          </w:p>
        </w:tc>
        <w:tc>
          <w:tcPr>
            <w:tcW w:w="1057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pStyle w:val="TabellenInhalt"/>
              <w:spacing w:after="0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 w14:anchorId="7B1AED5F">
                <v:shape id="_x0000_i1327" type="#_x0000_t75" style="width:11.45pt;height:11.45pt" o:ole="">
                  <v:imagedata r:id="rId8" o:title=""/>
                </v:shape>
                <w:control r:id="rId66" w:name="CheckBox226111187410218271328422" w:shapeid="_x0000_i1327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igen</w:t>
            </w:r>
          </w:p>
        </w:tc>
        <w:tc>
          <w:tcPr>
            <w:tcW w:w="1232" w:type="dxa"/>
            <w:tcBorders>
              <w:top w:val="single" w:sz="12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40293" w:rsidRDefault="00C975BC" w:rsidP="00C975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 w14:anchorId="53115843">
                <v:shape id="_x0000_i1329" type="#_x0000_t75" style="width:11.45pt;height:11.45pt" o:ole="">
                  <v:imagedata r:id="rId8" o:title=""/>
                </v:shape>
                <w:control r:id="rId67" w:name="CheckBox2261111874102182713284211" w:shapeid="_x0000_i1329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nem</w:t>
            </w:r>
          </w:p>
        </w:tc>
      </w:tr>
      <w:tr w:rsidR="00C30D4B" w:rsidRPr="005C78F9" w:rsidTr="00210B16">
        <w:trPr>
          <w:trHeight w:val="397"/>
        </w:trPr>
        <w:tc>
          <w:tcPr>
            <w:tcW w:w="2055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 igen, ki által?</w:t>
            </w:r>
          </w:p>
        </w:tc>
        <w:tc>
          <w:tcPr>
            <w:tcW w:w="6987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  <w:vAlign w:val="center"/>
          </w:tcPr>
          <w:p w:rsidR="00C30D4B" w:rsidRPr="00210B16" w:rsidRDefault="00C30D4B" w:rsidP="00210B1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C30D4B" w:rsidRPr="005C78F9" w:rsidTr="00BA094B">
        <w:tc>
          <w:tcPr>
            <w:tcW w:w="6753" w:type="dxa"/>
            <w:gridSpan w:val="2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5BC">
              <w:rPr>
                <w:rFonts w:asciiTheme="minorHAnsi" w:hAnsiTheme="minorHAnsi" w:cstheme="minorHAnsi"/>
                <w:b/>
                <w:sz w:val="20"/>
                <w:szCs w:val="20"/>
              </w:rPr>
              <w:t>Vannak-e kiszervezett folyamatok (pl. beszerzési, értékesítési, gyártási folyamatok)?</w:t>
            </w:r>
          </w:p>
        </w:tc>
        <w:tc>
          <w:tcPr>
            <w:tcW w:w="105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pStyle w:val="TabellenInhalt"/>
              <w:spacing w:after="0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>
                <v:shape id="_x0000_i1331" type="#_x0000_t75" style="width:11.45pt;height:11.45pt" o:ole="">
                  <v:imagedata r:id="rId8" o:title=""/>
                </v:shape>
                <w:control r:id="rId68" w:name="CheckBox22611118741021827132842" w:shapeid="_x0000_i1331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igen</w:t>
            </w:r>
          </w:p>
        </w:tc>
        <w:tc>
          <w:tcPr>
            <w:tcW w:w="1232" w:type="dxa"/>
            <w:tcBorders>
              <w:top w:val="single" w:sz="4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E40293" w:rsidRDefault="00C975BC" w:rsidP="00C975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3465">
              <w:rPr>
                <w:rFonts w:eastAsia="SimSun" w:cstheme="minorHAnsi"/>
                <w:b/>
                <w:bCs/>
                <w:sz w:val="20"/>
                <w:szCs w:val="20"/>
              </w:rPr>
              <w:object w:dxaOrig="1440" w:dyaOrig="1440">
                <v:shape id="_x0000_i1333" type="#_x0000_t75" style="width:11.45pt;height:11.45pt" o:ole="">
                  <v:imagedata r:id="rId8" o:title=""/>
                </v:shape>
                <w:control r:id="rId69" w:name="CheckBox226111187410218271328421" w:shapeid="_x0000_i1333"/>
              </w:object>
            </w:r>
            <w:r w:rsidRPr="00FC34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nem</w:t>
            </w:r>
          </w:p>
        </w:tc>
      </w:tr>
      <w:tr w:rsidR="00C30D4B" w:rsidRPr="005C78F9" w:rsidTr="00210B16">
        <w:trPr>
          <w:trHeight w:val="397"/>
        </w:trPr>
        <w:tc>
          <w:tcPr>
            <w:tcW w:w="2055" w:type="dxa"/>
            <w:tcBorders>
              <w:top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Ha igen, melyiket?</w:t>
            </w:r>
          </w:p>
        </w:tc>
        <w:tc>
          <w:tcPr>
            <w:tcW w:w="6987" w:type="dxa"/>
            <w:gridSpan w:val="3"/>
            <w:tcBorders>
              <w:top w:val="single" w:sz="6" w:space="0" w:color="99CCFF"/>
              <w:left w:val="single" w:sz="6" w:space="0" w:color="99CCFF"/>
            </w:tcBorders>
            <w:shd w:val="clear" w:color="auto" w:fill="auto"/>
            <w:vAlign w:val="center"/>
          </w:tcPr>
          <w:p w:rsidR="00C30D4B" w:rsidRPr="005C78F9" w:rsidRDefault="00C30D4B" w:rsidP="00210B1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5A5C8E" w:rsidRPr="005C78F9" w:rsidRDefault="005A5C8E" w:rsidP="005A5C8E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81"/>
        <w:gridCol w:w="5061"/>
      </w:tblGrid>
      <w:tr w:rsidR="00C30D4B" w:rsidRPr="005C78F9" w:rsidTr="00C30D4B">
        <w:tc>
          <w:tcPr>
            <w:tcW w:w="9288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Vannak-e olyan információbiztonsági szempontból releváns működési nyilvántartások, amelyeket nem szabad az ellenőrzés során betekinteni? Ha igen, kérjük, adja meg:</w:t>
            </w:r>
          </w:p>
        </w:tc>
      </w:tr>
      <w:tr w:rsidR="00C30D4B" w:rsidRPr="00D97CBE" w:rsidTr="00C30D4B">
        <w:tc>
          <w:tcPr>
            <w:tcW w:w="4068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Pr="00C975BC" w:rsidRDefault="00C975BC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20"/>
                <w:szCs w:val="16"/>
              </w:rPr>
              <w:t>Név (ha nincs elég hely, kérjük, használja a hátlapot vagy egy további lapot)</w:t>
            </w:r>
          </w:p>
        </w:tc>
        <w:tc>
          <w:tcPr>
            <w:tcW w:w="522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C30D4B" w:rsidRPr="00C975BC" w:rsidRDefault="00C30D4B" w:rsidP="00C30D4B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30D4B" w:rsidRPr="00C975BC" w:rsidRDefault="00C30D4B" w:rsidP="00C30D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938"/>
        <w:gridCol w:w="1220"/>
        <w:gridCol w:w="1225"/>
        <w:gridCol w:w="1220"/>
        <w:gridCol w:w="1439"/>
      </w:tblGrid>
      <w:tr w:rsidR="00C30D4B" w:rsidRPr="00D97CBE" w:rsidTr="00210B16">
        <w:trPr>
          <w:trHeight w:val="245"/>
        </w:trPr>
        <w:tc>
          <w:tcPr>
            <w:tcW w:w="3938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2"/>
                <w:szCs w:val="20"/>
                <w:lang w:val="en-US"/>
              </w:rPr>
              <w:t>Az alkalmazottak száma összesen:</w:t>
            </w:r>
          </w:p>
        </w:tc>
        <w:tc>
          <w:tcPr>
            <w:tcW w:w="5104" w:type="dxa"/>
            <w:gridSpan w:val="4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C30D4B" w:rsidRPr="00C975BC" w:rsidTr="00C30D4B">
        <w:tc>
          <w:tcPr>
            <w:tcW w:w="3938" w:type="dxa"/>
            <w:shd w:val="clear" w:color="auto" w:fill="CCECFF"/>
          </w:tcPr>
          <w:p w:rsidR="00C30D4B" w:rsidRPr="005C78F9" w:rsidRDefault="00C30D4B" w:rsidP="00C30D4B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E40293" w:rsidRDefault="00C975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  <w:t>ISO/IEC 27001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40293" w:rsidRDefault="00C975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  <w:t>ISO/IEC 20000-1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40293" w:rsidRDefault="00C975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  <w:t>ISO 22301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40293" w:rsidRDefault="00C975B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18"/>
                <w:szCs w:val="20"/>
                <w:lang w:val="en-US"/>
              </w:rPr>
              <w:t>Egyéb szabvány (kérjük, adja meg)</w:t>
            </w:r>
          </w:p>
        </w:tc>
      </w:tr>
      <w:tr w:rsidR="00C30D4B" w:rsidRPr="00C975BC" w:rsidTr="00C30D4B">
        <w:tc>
          <w:tcPr>
            <w:tcW w:w="3938" w:type="dxa"/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kért szabvány hatálya alá tartozó alkalmazottak teljes száma: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30D4B" w:rsidRPr="005C78F9" w:rsidRDefault="00C30D4B" w:rsidP="00C30D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C30D4B" w:rsidRPr="005C78F9" w:rsidRDefault="00C30D4B" w:rsidP="00C30D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30D4B" w:rsidRPr="005C78F9" w:rsidRDefault="00C30D4B" w:rsidP="00C30D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:rsidR="00C30D4B" w:rsidRPr="00210B16" w:rsidRDefault="00C30D4B" w:rsidP="00C30D4B">
      <w:pPr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114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557"/>
        <w:gridCol w:w="4557"/>
      </w:tblGrid>
      <w:tr w:rsidR="00C30D4B" w:rsidRPr="00C975BC" w:rsidTr="00FC3465">
        <w:tc>
          <w:tcPr>
            <w:tcW w:w="3992" w:type="dxa"/>
            <w:tcBorders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 w:rsidP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audit</w:t>
            </w: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kívá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nt időpontja Stage1 és Stage2 (C</w:t>
            </w: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W):</w:t>
            </w:r>
          </w:p>
        </w:tc>
        <w:tc>
          <w:tcPr>
            <w:tcW w:w="3992" w:type="dxa"/>
            <w:tcBorders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30D4B" w:rsidRPr="00C975BC" w:rsidTr="00FC3465">
        <w:trPr>
          <w:trHeight w:val="150"/>
        </w:trPr>
        <w:tc>
          <w:tcPr>
            <w:tcW w:w="3992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Dátum és aláírás az adatok helyességéért</w:t>
            </w:r>
          </w:p>
        </w:tc>
        <w:tc>
          <w:tcPr>
            <w:tcW w:w="3992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30D4B" w:rsidRPr="00C975BC" w:rsidTr="00FC3465">
        <w:tc>
          <w:tcPr>
            <w:tcW w:w="3992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30D4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 TÜV Rheinland munkatársai által </w:t>
            </w:r>
            <w:r w:rsidR="00C975BC"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értékelve</w:t>
            </w:r>
          </w:p>
        </w:tc>
        <w:tc>
          <w:tcPr>
            <w:tcW w:w="3992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30D4B" w:rsidRPr="00C975BC" w:rsidTr="00FC3465">
        <w:tc>
          <w:tcPr>
            <w:tcW w:w="3992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Kapcsolattartó</w:t>
            </w:r>
            <w:r w:rsidRPr="00FC34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(az ügyfél neve)</w:t>
            </w:r>
          </w:p>
        </w:tc>
        <w:tc>
          <w:tcPr>
            <w:tcW w:w="3992" w:type="dxa"/>
            <w:tcBorders>
              <w:top w:val="single" w:sz="4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:rsidR="00C30D4B" w:rsidRPr="005C78F9" w:rsidRDefault="00C30D4B" w:rsidP="00C30D4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4A2E57" w:rsidRPr="005C78F9" w:rsidRDefault="004A2E57">
      <w:pPr>
        <w:rPr>
          <w:rFonts w:asciiTheme="minorHAnsi" w:hAnsiTheme="minorHAnsi" w:cstheme="minorHAnsi"/>
          <w:lang w:val="en-US"/>
        </w:rPr>
      </w:pPr>
    </w:p>
    <w:tbl>
      <w:tblPr>
        <w:tblW w:w="9640" w:type="dxa"/>
        <w:tblInd w:w="-2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421"/>
        <w:gridCol w:w="2158"/>
        <w:gridCol w:w="2650"/>
        <w:gridCol w:w="2411"/>
      </w:tblGrid>
      <w:tr w:rsidR="00C30D4B" w:rsidRPr="00C975BC" w:rsidTr="005F42C8">
        <w:tc>
          <w:tcPr>
            <w:tcW w:w="9640" w:type="dxa"/>
            <w:gridSpan w:val="4"/>
            <w:tcBorders>
              <w:bottom w:val="single" w:sz="6" w:space="0" w:color="99CCFF"/>
            </w:tcBorders>
            <w:shd w:val="clear" w:color="auto" w:fill="CCECFF"/>
          </w:tcPr>
          <w:p w:rsidR="00E40293" w:rsidRDefault="006303C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Az ISO/IEC 27001-tanúsítás </w:t>
            </w:r>
            <w:r w:rsidR="00C975BC"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megbízható kiszámításához a következő információkra van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szükség.</w:t>
            </w:r>
          </w:p>
        </w:tc>
      </w:tr>
      <w:tr w:rsidR="00C30D4B" w:rsidRPr="005C78F9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4"/>
          <w:tblHeader/>
        </w:trPr>
        <w:tc>
          <w:tcPr>
            <w:tcW w:w="2552" w:type="dxa"/>
            <w:vMerge w:val="restart"/>
            <w:shd w:val="clear" w:color="auto" w:fill="C9ECFF"/>
            <w:vAlign w:val="center"/>
          </w:tcPr>
          <w:p w:rsidR="00C30D4B" w:rsidRPr="005C78F9" w:rsidRDefault="00C30D4B" w:rsidP="00C30D4B">
            <w:pPr>
              <w:pStyle w:val="Tabellenberschrift"/>
              <w:suppressAutoHyphens/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Kategória</w:t>
            </w:r>
          </w:p>
        </w:tc>
      </w:tr>
      <w:tr w:rsidR="00C30D4B" w:rsidRPr="005C78F9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3"/>
        </w:trPr>
        <w:tc>
          <w:tcPr>
            <w:tcW w:w="2552" w:type="dxa"/>
            <w:vMerge/>
            <w:tcBorders>
              <w:bottom w:val="single" w:sz="2" w:space="0" w:color="99CCFF"/>
            </w:tcBorders>
            <w:shd w:val="clear" w:color="auto" w:fill="C9ECFF"/>
            <w:vAlign w:val="center"/>
          </w:tcPr>
          <w:p w:rsidR="00C30D4B" w:rsidRPr="005C78F9" w:rsidRDefault="00C30D4B" w:rsidP="00C30D4B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Alacsony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</w:t>
            </w: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ormál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Magas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C975BC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C975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Az ISMS összetettsége</w:t>
            </w:r>
            <w:r w:rsidRPr="00C975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br/>
            </w:r>
            <w:r w:rsidRPr="00C975B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1. Információbiztonsági követelmények (bizalmasság, integritás és rendelkezésre állás) </w:t>
            </w:r>
            <w:r w:rsidRPr="00C975B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br/>
              <w:t xml:space="preserve">2.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A kritikus eszközök mennyisége</w:t>
            </w:r>
          </w:p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3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. A folyamatok és szolgáltatások mennyisége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94" type="#_x0000_t75" style="width:11.45pt;height:11.45pt" o:ole="">
                  <v:imagedata r:id="rId8" o:title=""/>
                </v:shape>
                <w:control r:id="rId70" w:name="CheckBox226111187410218271328111" w:shapeid="_x0000_i1594"/>
              </w:object>
            </w:r>
          </w:p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1. Kevés érzékeny vagy bizalmas információ, alacsony rendelkezésre állási követelmények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2. Kevés kritikus eszköz (a bizalmasság, integritás és rendelkezésre állás szempontjából)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3. Csak egy kulcsfontosságú üzleti folyamat, kevés interfésszel és kevés érintett üzleti egységgel.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93" type="#_x0000_t75" style="width:11.45pt;height:11.45pt" o:ole="">
                  <v:imagedata r:id="rId8" o:title=""/>
                </v:shape>
                <w:control r:id="rId71" w:name="CheckBox226111187410218271328112" w:shapeid="_x0000_i1593"/>
              </w:object>
            </w:r>
          </w:p>
          <w:p w:rsidR="00C975BC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1. Magasabb rendelkezésre állási követelmények vagy bizonyos érzékeny/bizalmas információk</w:t>
            </w:r>
          </w:p>
          <w:p w:rsidR="00C14972" w:rsidRDefault="00C14972" w:rsidP="00C14972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2.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Néhány kritikus eszköz</w:t>
            </w:r>
          </w:p>
          <w:p w:rsidR="00E40293" w:rsidRDefault="00C14972" w:rsidP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3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. 2-3 egyszerű üzleti folyamat kevés interfésszel és kevés érintett üzleti egységgel.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92" type="#_x0000_t75" style="width:11.45pt;height:11.45pt" o:ole="">
                  <v:imagedata r:id="rId8" o:title=""/>
                </v:shape>
                <w:control r:id="rId72" w:name="CheckBox226111187410218271328113" w:shapeid="_x0000_i1592"/>
              </w:object>
            </w:r>
          </w:p>
          <w:p w:rsidR="00C14972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1. Nagyobb mennyiségű érzékeny vagy bizalmas információ (pl. egészségügyi, személyazonosításra alkalmas információk, biztosítási, banki adatok) vagy magas rendelkezésre állási követelmények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2. Sok kritikus eszköz</w:t>
            </w:r>
          </w:p>
          <w:p w:rsidR="00E40293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3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. Több mint 2 összetett folyamat, számos interfésszel és érintett üzleti egységgel.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Az ISMS hatálya alá tartozó üzleti tevékenységek típusa(i)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91" type="#_x0000_t75" style="width:11.45pt;height:11.45pt" o:ole="">
                  <v:imagedata r:id="rId8" o:title=""/>
                </v:shape>
                <w:control r:id="rId73" w:name="CheckBox226111187410218271328114" w:shapeid="_x0000_i1591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Alacsony kockázatú, szabályozási követelmények nélküli üzleti tevékenység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90" type="#_x0000_t75" style="width:11.45pt;height:11.45pt" o:ole="">
                  <v:imagedata r:id="rId8" o:title=""/>
                </v:shape>
                <w:control r:id="rId74" w:name="CheckBox226111187410218271328115" w:shapeid="_x0000_i1590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Magas szabályozási követelmények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9" type="#_x0000_t75" style="width:11.45pt;height:11.45pt" o:ole="">
                  <v:imagedata r:id="rId8" o:title=""/>
                </v:shape>
                <w:control r:id="rId75" w:name="CheckBox226111187410218271328116" w:shapeid="_x0000_i1589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Magas kockázatú, (csak) korlátozott szabályozási követelményekkel rendelkező üzletágak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Az ISMS korábban bizonyított teljesítménye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8" type="#_x0000_t75" style="width:11.45pt;height:11.45pt" o:ole="">
                  <v:imagedata r:id="rId8" o:title=""/>
                </v:shape>
                <w:control r:id="rId76" w:name="CheckBox226111187410218271328119" w:shapeid="_x0000_i1588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Nemrégiben tanúsított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- Nem tanúsított, de az ISMS-t több auditálási és fejlesztési cikluson keresztül teljes mértékben végrehajtották, beleértve a dokumentált belső auditokat, a vezetői felülvizsgálatokat és a hatékony folyamatos fejlesztési rendszert.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7" type="#_x0000_t75" style="width:11.45pt;height:11.45pt" o:ole="">
                  <v:imagedata r:id="rId8" o:title=""/>
                </v:shape>
                <w:control r:id="rId77" w:name="CheckBox226111187410218271328118" w:shapeid="_x0000_i1587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Legutóbbi felügyeleti audit -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Nem tanúsított rész részben végrehajtott ISMS: Néhány irányítási rendszer eszköz rendelkezésre áll és bevezetésre került; néhány folyamatos fejlesztési folyamat működik, de részben dokumentálva van.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6" type="#_x0000_t75" style="width:11.45pt;height:11.45pt" o:ole="">
                  <v:imagedata r:id="rId8" o:title=""/>
                </v:shape>
                <w:control r:id="rId78" w:name="CheckBox226111187410218271328117" w:shapeid="_x0000_i1586"/>
              </w:object>
            </w:r>
          </w:p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- Nincs tanúsítás és nemrégiben végzett auditok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 xml:space="preserve">- Az ISMS új és nem teljesen kialakult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(pl. irányítási rendszer-specifikus ellenőrzési mechanizmusok hiánya, kiforratlan folyamatos fejlesztési folyamatok, ad hoc folyamatok végrehajtása).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Az ISMS különböző összetevőinek megvalósítása során alkalmazott technológia kiterjedtsége és sokfélesége (pl. különböző IT-platformok száma, elkülönített hálózatok száma).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5" type="#_x0000_t75" style="width:11.45pt;height:11.45pt" o:ole="">
                  <v:imagedata r:id="rId8" o:title=""/>
                </v:shape>
                <w:control r:id="rId79" w:name="CheckBox2261111874102182713281110" w:shapeid="_x0000_i1585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Nagymértékben szabványosított környezet, alacsony változatossággal (kevés IT-platform, szerver, operációs rendszer, adatbázis, hálózat stb.).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4" type="#_x0000_t75" style="width:11.45pt;height:11.45pt" o:ole="">
                  <v:imagedata r:id="rId8" o:title=""/>
                </v:shape>
                <w:control r:id="rId80" w:name="CheckBox2261111874102182713281111" w:shapeid="_x0000_i1584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Szabványosított, de változatos informatikai platformok, szerverek, operációs rendszerek, adatbázisok, hálózatok.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3" type="#_x0000_t75" style="width:11.45pt;height:11.45pt" o:ole="">
                  <v:imagedata r:id="rId8" o:title=""/>
                </v:shape>
                <w:control r:id="rId81" w:name="CheckBox2261111874102182713281112" w:shapeid="_x0000_i1583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Az informatika nagyfokú sokfélesége vagy összetettsége (pl. a hálózatok számos különböző szegmense, a szerverek vagy adatbázisok típusai, a kulcsfontosságú alkalmazások száma).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Az ISMS hatálya alá tartozó kiszervezések és harmadik féllel kötött megállapodások terjedelme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2" type="#_x0000_t75" style="width:11.45pt;height:11.45pt" o:ole="">
                  <v:imagedata r:id="rId8" o:title=""/>
                </v:shape>
                <w:control r:id="rId82" w:name="CheckBox2261111874102182713281115" w:shapeid="_x0000_i1582"/>
              </w:object>
            </w:r>
          </w:p>
          <w:p w:rsidR="00E40293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incs kiszervezés, és kevéssé függ a beszállítóktól, vagy-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 xml:space="preserve">jól meghatározott, irányított és ellenőrzött kiszervezési megállapodások- a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kiszervező rendel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kezik ISO 27001 tanúsítvánnyal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rendelkezésre állnak a vonatkozó független megbízhatósági jelentések.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1" type="#_x0000_t75" style="width:11.45pt;height:11.45pt" o:ole="">
                  <v:imagedata r:id="rId8" o:title=""/>
                </v:shape>
                <w:control r:id="rId83" w:name="CheckBox2261111874102182713281114" w:shapeid="_x0000_i1581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Több részben irányított kiszervezési megállapodás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80" type="#_x0000_t75" style="width:11.45pt;height:11.45pt" o:ole="">
                  <v:imagedata r:id="rId8" o:title=""/>
                </v:shape>
                <w:control r:id="rId84" w:name="CheckBox2261111874102182713281113" w:shapeid="_x0000_i1580"/>
              </w:object>
            </w:r>
          </w:p>
          <w:p w:rsidR="00E40293" w:rsidRDefault="00C14972">
            <w:pP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- N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agymértékű függés a kiszervezésektől vagy beszállítóktól, ami nagy hatással van a fontos üzleti tevékenységekre, vagy</w:t>
            </w:r>
          </w:p>
          <w:p w:rsidR="00E40293" w:rsidRDefault="00C14972">
            <w:pP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- a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 xml:space="preserve"> kiszervezés ismeretlen összege vagy mértéke, vagy</w:t>
            </w:r>
          </w:p>
          <w:p w:rsidR="00E40293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zámos nem irányított kiszervezési megállapodás</w:t>
            </w:r>
          </w:p>
        </w:tc>
      </w:tr>
      <w:tr w:rsidR="00C30D4B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Az információs rendszer fejlesztésének mértéke</w:t>
            </w:r>
          </w:p>
        </w:tc>
        <w:tc>
          <w:tcPr>
            <w:tcW w:w="2268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79" type="#_x0000_t75" style="width:11.45pt;height:11.45pt" o:ole="">
                  <v:imagedata r:id="rId8" o:title=""/>
                </v:shape>
                <w:control r:id="rId85" w:name="CheckBox2261111874102182713281116" w:shapeid="_x0000_i1579"/>
              </w:object>
            </w:r>
          </w:p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16"/>
                <w:lang w:val="en-US"/>
              </w:rPr>
              <w:t>- Nincs házon belüli rendszerfejlesztés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Szabványosított szoftverplatformok használata</w:t>
            </w:r>
          </w:p>
        </w:tc>
        <w:tc>
          <w:tcPr>
            <w:tcW w:w="2274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78" type="#_x0000_t75" style="width:11.45pt;height:11.45pt" o:ole="">
                  <v:imagedata r:id="rId8" o:title=""/>
                </v:shape>
                <w:control r:id="rId86" w:name="CheckBox2261111874102182713281117" w:shapeid="_x0000_i1578"/>
              </w:object>
            </w:r>
          </w:p>
          <w:p w:rsidR="00C14972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Standardizált szoftverplatformok használata összetett konfigurációval/paraméterezéssel-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(Nagymértékben) testreszabott szoftver</w:t>
            </w:r>
          </w:p>
          <w:p w:rsidR="00E40293" w:rsidRDefault="00C975BC" w:rsidP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Egyes fejlesztési tevékenységek (házon belüli vagy kiszervezett)</w:t>
            </w:r>
          </w:p>
        </w:tc>
        <w:tc>
          <w:tcPr>
            <w:tcW w:w="2546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77" type="#_x0000_t75" style="width:11.45pt;height:11.45pt" o:ole="">
                  <v:imagedata r:id="rId8" o:title=""/>
                </v:shape>
                <w:control r:id="rId87" w:name="CheckBox2261111874102182713281118" w:shapeid="_x0000_i1577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Kiterjedt belső szoftverfejlesztési tevékenység, számos folyamatban lévő, fontos üzleti célt szolgáló projekttel.</w:t>
            </w:r>
          </w:p>
        </w:tc>
      </w:tr>
    </w:tbl>
    <w:p w:rsidR="00FC3465" w:rsidRPr="005F42C8" w:rsidRDefault="00FC3465">
      <w:pPr>
        <w:rPr>
          <w:lang w:val="en-US"/>
        </w:rPr>
      </w:pPr>
      <w:r w:rsidRPr="005F42C8">
        <w:rPr>
          <w:b/>
          <w:bCs/>
          <w:i/>
          <w:iCs/>
          <w:lang w:val="en-US"/>
        </w:rPr>
        <w:br w:type="page"/>
      </w:r>
    </w:p>
    <w:tbl>
      <w:tblPr>
        <w:tblW w:w="9114" w:type="dxa"/>
        <w:tblInd w:w="12" w:type="dxa"/>
        <w:tblBorders>
          <w:top w:val="single" w:sz="2" w:space="0" w:color="99CCFF"/>
          <w:left w:val="single" w:sz="2" w:space="0" w:color="99CCFF"/>
          <w:bottom w:val="single" w:sz="2" w:space="0" w:color="99CCFF"/>
          <w:right w:val="single" w:sz="2" w:space="0" w:color="99CCFF"/>
          <w:insideH w:val="single" w:sz="2" w:space="0" w:color="99CCFF"/>
          <w:insideV w:val="single" w:sz="2" w:space="0" w:color="99CCFF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5"/>
        <w:gridCol w:w="2403"/>
        <w:gridCol w:w="2427"/>
        <w:gridCol w:w="2319"/>
      </w:tblGrid>
      <w:tr w:rsidR="00FC3465" w:rsidRPr="005C78F9" w:rsidTr="00FC3465">
        <w:trPr>
          <w:cantSplit/>
          <w:trHeight w:hRule="exact" w:val="294"/>
          <w:tblHeader/>
        </w:trPr>
        <w:tc>
          <w:tcPr>
            <w:tcW w:w="1965" w:type="dxa"/>
            <w:vMerge w:val="restart"/>
            <w:shd w:val="clear" w:color="auto" w:fill="C9ECFF"/>
            <w:vAlign w:val="center"/>
          </w:tcPr>
          <w:p w:rsidR="00FC3465" w:rsidRPr="005C78F9" w:rsidRDefault="00FC3465" w:rsidP="00C975BC">
            <w:pPr>
              <w:pStyle w:val="Tabellenberschrift"/>
              <w:suppressAutoHyphens/>
              <w:spacing w:after="0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Kategória</w:t>
            </w:r>
          </w:p>
        </w:tc>
      </w:tr>
      <w:tr w:rsidR="00FC3465" w:rsidRPr="005C78F9" w:rsidTr="00FC3465">
        <w:trPr>
          <w:cantSplit/>
          <w:trHeight w:hRule="exact" w:val="293"/>
        </w:trPr>
        <w:tc>
          <w:tcPr>
            <w:tcW w:w="1965" w:type="dxa"/>
            <w:vMerge/>
            <w:tcBorders>
              <w:bottom w:val="single" w:sz="2" w:space="0" w:color="99CCFF"/>
            </w:tcBorders>
            <w:shd w:val="clear" w:color="auto" w:fill="C9ECFF"/>
            <w:vAlign w:val="center"/>
          </w:tcPr>
          <w:p w:rsidR="00FC3465" w:rsidRPr="005C78F9" w:rsidRDefault="00FC3465" w:rsidP="00C975B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Alacsony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normál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Magas</w:t>
            </w:r>
          </w:p>
        </w:tc>
      </w:tr>
      <w:tr w:rsidR="00C30D4B" w:rsidRPr="00C975BC" w:rsidTr="00FC3465">
        <w:trPr>
          <w:cantSplit/>
        </w:trPr>
        <w:tc>
          <w:tcPr>
            <w:tcW w:w="1965" w:type="dxa"/>
            <w:shd w:val="clear" w:color="auto" w:fill="FFFFFF"/>
          </w:tcPr>
          <w:p w:rsidR="00E40293" w:rsidRPr="00C975BC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C975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</w:rPr>
              <w:t>Telephelyek száma és a katasztrófa-helyreállítási (DR) telephelyek száma</w:t>
            </w:r>
          </w:p>
        </w:tc>
        <w:tc>
          <w:tcPr>
            <w:tcW w:w="2403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71" type="#_x0000_t75" style="width:11.45pt;height:11.45pt" o:ole="">
                  <v:imagedata r:id="rId8" o:title=""/>
                </v:shape>
                <w:control r:id="rId88" w:name="CheckBox2261111874102182713281119" w:shapeid="_x0000_i1371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Alacsony rendelkezésre állási követelmények és nincs vagy csak egy alternatív DR-helyszín</w:t>
            </w:r>
          </w:p>
        </w:tc>
        <w:tc>
          <w:tcPr>
            <w:tcW w:w="2427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73" type="#_x0000_t75" style="width:11.45pt;height:11.45pt" o:ole="">
                  <v:imagedata r:id="rId8" o:title=""/>
                </v:shape>
                <w:control r:id="rId89" w:name="CheckBox2261111874102182713281120" w:shapeid="_x0000_i1373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Közepes vagy magas rendelkezésre állási követelmények és nincs vagy csak egy alternatív DR-helyszín</w:t>
            </w:r>
          </w:p>
        </w:tc>
        <w:tc>
          <w:tcPr>
            <w:tcW w:w="2319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75" type="#_x0000_t75" style="width:11.45pt;height:11.45pt" o:ole="">
                  <v:imagedata r:id="rId8" o:title=""/>
                </v:shape>
                <w:control r:id="rId90" w:name="CheckBox2261111874102182713281121" w:shapeid="_x0000_i1375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Magas rendelkezésre állási követelmények, pl. 24/7 szolgáltatások -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 xml:space="preserve">több alternatív DR-helyszín -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több adatközpont</w:t>
            </w:r>
          </w:p>
        </w:tc>
      </w:tr>
      <w:tr w:rsidR="00C30D4B" w:rsidRPr="00D97CBE" w:rsidTr="00FC3465">
        <w:trPr>
          <w:cantSplit/>
        </w:trPr>
        <w:tc>
          <w:tcPr>
            <w:tcW w:w="1965" w:type="dxa"/>
            <w:shd w:val="clear" w:color="auto" w:fill="FFFFFF"/>
          </w:tcPr>
          <w:p w:rsidR="00E40293" w:rsidRDefault="00C975BC">
            <w:pPr>
              <w:pStyle w:val="TabellenInhalt"/>
              <w:suppressAutoHyphens/>
              <w:spacing w:after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n-US"/>
              </w:rPr>
              <w:t>Felügyeleti vagy újbóli tanúsítási auditáláshoz: Az ISO/IEC 17021-1 szabványnak megfelelően az ISMS szempontjából releváns változások mennyisége és mértéke; 8.5.3.</w:t>
            </w:r>
          </w:p>
        </w:tc>
        <w:tc>
          <w:tcPr>
            <w:tcW w:w="2403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77" type="#_x0000_t75" style="width:11.45pt;height:11.45pt" o:ole="">
                  <v:imagedata r:id="rId8" o:title=""/>
                </v:shape>
                <w:control r:id="rId91" w:name="CheckBox2261111874102182713281124" w:shapeid="_x0000_i1377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Nincs változás a legutóbbi újbóli tanúsítási audit óta.</w:t>
            </w:r>
          </w:p>
        </w:tc>
        <w:tc>
          <w:tcPr>
            <w:tcW w:w="2427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79" type="#_x0000_t75" style="width:11.45pt;height:11.45pt" o:ole="">
                  <v:imagedata r:id="rId8" o:title=""/>
                </v:shape>
                <w:control r:id="rId92" w:name="CheckBox2261111874102182713281123" w:shapeid="_x0000_i1379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Kisebb változások az ISMS hatályában vagy hatásköreiben, pl. egyes irányelvek, dokumentumok stb.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- Kisebb változások a fenti tényezőkben</w:t>
            </w:r>
          </w:p>
        </w:tc>
        <w:tc>
          <w:tcPr>
            <w:tcW w:w="2319" w:type="dxa"/>
          </w:tcPr>
          <w:p w:rsidR="00C30D4B" w:rsidRPr="005C78F9" w:rsidRDefault="00C30D4B" w:rsidP="00C30D4B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81" type="#_x0000_t75" style="width:11.45pt;height:11.45pt" o:ole="">
                  <v:imagedata r:id="rId8" o:title=""/>
                </v:shape>
                <w:control r:id="rId93" w:name="CheckBox2261111874102182713281122" w:shapeid="_x0000_i1381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Az ISMS hatályában vagy hatásköreiben bekövetkező jelentős változások, pl. új folyamatok, új üzleti egységek, területek, kockázatértékelési menedzsmentmódszerek, irányelvek, dokumentáció, kockázatkezelés.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  <w:t>- Jelentős változások a fenti tényezőkben</w:t>
            </w:r>
          </w:p>
        </w:tc>
      </w:tr>
    </w:tbl>
    <w:p w:rsidR="008062E3" w:rsidRPr="005C78F9" w:rsidRDefault="008062E3">
      <w:pPr>
        <w:rPr>
          <w:rFonts w:asciiTheme="minorHAnsi" w:hAnsiTheme="minorHAnsi" w:cstheme="minorHAnsi"/>
          <w:lang w:val="en-US"/>
        </w:rPr>
      </w:pPr>
    </w:p>
    <w:p w:rsidR="00C30D4B" w:rsidRPr="005C78F9" w:rsidRDefault="00C30D4B">
      <w:pPr>
        <w:rPr>
          <w:rFonts w:asciiTheme="minorHAnsi" w:hAnsiTheme="minorHAnsi" w:cstheme="minorHAnsi"/>
          <w:lang w:val="en-US"/>
        </w:rPr>
      </w:pPr>
    </w:p>
    <w:tbl>
      <w:tblPr>
        <w:tblpPr w:leftFromText="141" w:rightFromText="141" w:vertAnchor="text" w:horzAnchor="margin" w:tblpY="132"/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89"/>
        <w:gridCol w:w="5053"/>
      </w:tblGrid>
      <w:tr w:rsidR="00C30D4B" w:rsidRPr="00C975BC" w:rsidTr="00694134">
        <w:tc>
          <w:tcPr>
            <w:tcW w:w="9042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Kizártak-e valamilyen </w:t>
            </w:r>
            <w:r w:rsidR="00C30D4B"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szabványfejezetet vagy ellenőrzést (pl. az ISO/IEC 27001 A. mellékletéből), mert nem alkalmazható?</w:t>
            </w:r>
          </w:p>
        </w:tc>
      </w:tr>
      <w:tr w:rsidR="00C30D4B" w:rsidRPr="00C975BC" w:rsidTr="00694134">
        <w:tc>
          <w:tcPr>
            <w:tcW w:w="3989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FC3465">
              <w:rPr>
                <w:rFonts w:asciiTheme="minorHAnsi" w:hAnsiTheme="minorHAnsi" w:cstheme="minorHAnsi"/>
                <w:b/>
                <w:sz w:val="20"/>
                <w:szCs w:val="16"/>
                <w:lang w:val="en-US"/>
              </w:rPr>
              <w:t>Ellenőrzési jelölések (ha nincs elég hely, kérjük, használja a hátlapot vagy egy további lapot)</w:t>
            </w:r>
          </w:p>
        </w:tc>
        <w:tc>
          <w:tcPr>
            <w:tcW w:w="5053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C30D4B" w:rsidRPr="005C78F9" w:rsidRDefault="00C30D4B" w:rsidP="00C30D4B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:rsidR="00C30D4B" w:rsidRPr="005C78F9" w:rsidRDefault="00C30D4B" w:rsidP="00C30D4B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:rsidR="00C30D4B" w:rsidRPr="005C78F9" w:rsidRDefault="00C30D4B" w:rsidP="00C30D4B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:rsidR="00C30D4B" w:rsidRPr="005C78F9" w:rsidRDefault="00C30D4B" w:rsidP="00C30D4B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</w:tbl>
    <w:p w:rsidR="00416FCF" w:rsidRPr="005C78F9" w:rsidRDefault="00416FCF" w:rsidP="005A5C8E">
      <w:pPr>
        <w:rPr>
          <w:rFonts w:asciiTheme="minorHAnsi" w:hAnsiTheme="minorHAnsi" w:cstheme="minorHAnsi"/>
          <w:b/>
          <w:lang w:val="en-US"/>
        </w:rPr>
      </w:pPr>
    </w:p>
    <w:p w:rsidR="00C30D4B" w:rsidRPr="005C78F9" w:rsidRDefault="00C30D4B">
      <w:pPr>
        <w:spacing w:after="160" w:line="259" w:lineRule="auto"/>
        <w:rPr>
          <w:rFonts w:asciiTheme="minorHAnsi" w:hAnsiTheme="minorHAnsi" w:cstheme="minorHAnsi"/>
          <w:b/>
          <w:lang w:val="en-US"/>
        </w:rPr>
      </w:pPr>
      <w:r w:rsidRPr="005C78F9">
        <w:rPr>
          <w:rFonts w:asciiTheme="minorHAnsi" w:hAnsiTheme="minorHAnsi" w:cstheme="minorHAnsi"/>
          <w:b/>
          <w:lang w:val="en-US"/>
        </w:rPr>
        <w:br w:type="page"/>
      </w:r>
    </w:p>
    <w:tbl>
      <w:tblPr>
        <w:tblW w:w="9640" w:type="dxa"/>
        <w:tblInd w:w="-2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552"/>
        <w:gridCol w:w="2268"/>
        <w:gridCol w:w="2410"/>
        <w:gridCol w:w="2410"/>
      </w:tblGrid>
      <w:tr w:rsidR="005C78F9" w:rsidRPr="00C975BC" w:rsidTr="005F42C8">
        <w:tc>
          <w:tcPr>
            <w:tcW w:w="9640" w:type="dxa"/>
            <w:gridSpan w:val="4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 következő információk </w:t>
            </w:r>
            <w:r w:rsidR="006303C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szükségesek az </w:t>
            </w: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ISO/IEC </w:t>
            </w:r>
            <w:r w:rsidR="006303C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20000-1 és/vagy ISO 22301 tanúsítás </w:t>
            </w:r>
            <w:r w:rsidRPr="005C78F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megbízható számításához.</w:t>
            </w:r>
          </w:p>
        </w:tc>
      </w:tr>
      <w:tr w:rsidR="00A269B9" w:rsidRPr="005C78F9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4"/>
          <w:tblHeader/>
        </w:trPr>
        <w:tc>
          <w:tcPr>
            <w:tcW w:w="2552" w:type="dxa"/>
            <w:vMerge w:val="restart"/>
            <w:shd w:val="clear" w:color="auto" w:fill="CCECFF"/>
            <w:vAlign w:val="center"/>
          </w:tcPr>
          <w:p w:rsidR="00A269B9" w:rsidRPr="005C78F9" w:rsidRDefault="00A269B9" w:rsidP="002E02A5">
            <w:pPr>
              <w:pStyle w:val="Tabellenberschrift"/>
              <w:spacing w:after="0"/>
              <w:rPr>
                <w:rFonts w:asciiTheme="minorHAnsi" w:hAnsiTheme="minorHAnsi" w:cstheme="minorHAnsi"/>
                <w:bCs w:val="0"/>
                <w:sz w:val="18"/>
                <w:szCs w:val="16"/>
                <w:lang w:val="en-US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Kategória</w:t>
            </w:r>
          </w:p>
        </w:tc>
      </w:tr>
      <w:tr w:rsidR="005C78F9" w:rsidRPr="005C78F9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93"/>
        </w:trPr>
        <w:tc>
          <w:tcPr>
            <w:tcW w:w="2552" w:type="dxa"/>
            <w:vMerge/>
            <w:tcBorders>
              <w:bottom w:val="single" w:sz="2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Alacsony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5C78F9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Normál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BECFF"/>
          </w:tcPr>
          <w:p w:rsidR="00E40293" w:rsidRDefault="00C975BC">
            <w:pPr>
              <w:pStyle w:val="Tabellenberschrift"/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78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Magas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Pr="00C975BC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eastAsia="ar-SA"/>
              </w:rPr>
            </w:pPr>
            <w:r w:rsidRPr="00C975BC">
              <w:rPr>
                <w:rFonts w:asciiTheme="minorHAnsi" w:hAnsiTheme="minorHAnsi" w:cstheme="minorHAnsi"/>
                <w:color w:val="000000"/>
                <w:sz w:val="18"/>
                <w:szCs w:val="22"/>
                <w:lang w:eastAsia="ar-SA"/>
              </w:rPr>
              <w:t>Az irányítási rendszer hatálya alá tartozó üzleti folyamatok, tevékenységek és logisztika összetettsége.</w:t>
            </w:r>
          </w:p>
        </w:tc>
        <w:tc>
          <w:tcPr>
            <w:tcW w:w="2268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83" type="#_x0000_t75" style="width:11.45pt;height:11.45pt" o:ole="">
                  <v:imagedata r:id="rId8" o:title=""/>
                </v:shape>
                <w:control r:id="rId94" w:name="CheckBox22611118741021827132811" w:shapeid="_x0000_i1383"/>
              </w:object>
            </w:r>
          </w:p>
          <w:p w:rsidR="00E40293" w:rsidRDefault="006303CF">
            <w:pPr>
              <w:pStyle w:val="TabellenInhalt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kevés </w:t>
            </w:r>
            <w:r w:rsidR="005C78F9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érzékeny vagy bizalmas információ, csak alacsony rendelkezésre állási követelmény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="005C78F9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néhány kritikus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eszköz (a titkosság, </w:t>
            </w:r>
            <w:r w:rsidR="005C78F9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integritás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, </w:t>
            </w:r>
            <w:r w:rsidR="005C78F9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rendelkezésre állás szempontjából)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="005C78F9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csak egy fő üzleti folyamat, kevés interfésszel és kevés kapcsolódó üzleti egységgel.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85" type="#_x0000_t75" style="width:11.45pt;height:11.45pt" o:ole="">
                  <v:imagedata r:id="rId8" o:title=""/>
                </v:shape>
                <w:control r:id="rId95" w:name="CheckBox22611118741021827132810" w:shapeid="_x0000_i1385"/>
              </w:object>
            </w:r>
          </w:p>
          <w:p w:rsidR="00E40293" w:rsidRDefault="005C78F9">
            <w:pPr>
              <w:pStyle w:val="TabellenInhalt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az információ rendelkezésre állására, illetve érzékenységére vagy bizalmas jellegére vonatkozó magasabb követelmények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néhány kritikus eszköz (a bizalmas kezelés</w:t>
            </w:r>
            <w:r w:rsidR="006303CF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, az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integritás</w:t>
            </w:r>
            <w:r w:rsidR="006303CF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, a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rendelkezésre állás szempontjából)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két-három fő üzleti folyamat, kevés interfésszel és kevés kapcsolódó üzleti egységgel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87" type="#_x0000_t75" style="width:11.45pt;height:11.45pt" o:ole="">
                  <v:imagedata r:id="rId8" o:title=""/>
                </v:shape>
                <w:control r:id="rId96" w:name="CheckBox2261111874102182713289" w:shapeid="_x0000_i1387"/>
              </w:object>
            </w:r>
          </w:p>
          <w:p w:rsidR="00E40293" w:rsidRDefault="005C78F9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az információk érzékenységére és bizalmas jellegére (pl. betegadatok, banki adatok, biztosítási adatok stb.) vagy a rendelkezésre állásra vonatkozó magas követelmények.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számos kritikus eszköz (a bizalmas kezelés</w:t>
            </w:r>
            <w:r w:rsidR="006303CF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, az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integritás </w:t>
            </w:r>
            <w:r w:rsidR="006303CF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és a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rendelkezésre állás szempontjából).</w:t>
            </w:r>
            <w:r w:rsidR="00FC3465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br/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kettőnél több fő üzleti folyamat, számos interfésszel és összekapcsolt vállalati részleggel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A más felektől, például beszállítóktól, belső csoportoktól vagy ügyfelektől való függés mértéke, akik beszállítóként működnek és részt vesznek a szolgáltatások nyújtásában/nyújtásában.</w:t>
            </w:r>
          </w:p>
        </w:tc>
        <w:tc>
          <w:tcPr>
            <w:tcW w:w="2268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89" type="#_x0000_t75" style="width:11.45pt;height:11.45pt" o:ole="">
                  <v:imagedata r:id="rId8" o:title=""/>
                </v:shape>
                <w:control r:id="rId97" w:name="CheckBox22611118741021827132812" w:shapeid="_x0000_i1389"/>
              </w:object>
            </w:r>
          </w:p>
          <w:p w:rsidR="00E40293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incs kiszervezés és csak kevés beszállító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Jól meghatározott, kezelt és ellenőrzött kiszervezési/szállítói SLA-k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 beszállítók rendelkeznek megfelelő ISO tanúsítvánnyal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releváns független bizonyítékok állnak rendelkezésre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91" type="#_x0000_t75" style="width:11.45pt;height:11.45pt" o:ole="">
                  <v:imagedata r:id="rId8" o:title=""/>
                </v:shape>
                <w:control r:id="rId98" w:name="CheckBox22611118741021827132813" w:shapeid="_x0000_i1391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Számos irányított kiszervezési/szállítói SLA létezik.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93" type="#_x0000_t75" style="width:11.45pt;height:11.45pt" o:ole="">
                  <v:imagedata r:id="rId8" o:title=""/>
                </v:shape>
                <w:control r:id="rId99" w:name="CheckBox22611118741021827132814" w:shapeid="_x0000_i1393"/>
              </w:object>
            </w:r>
          </w:p>
          <w:p w:rsidR="00E40293" w:rsidRDefault="00C975BC">
            <w:pPr>
              <w:pStyle w:val="TabellenInhalt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Nagymértékű függés a kiszervezett szolgáltatásoktól vagy beszállítóktól, ami nagy hatással van az üzleti modellre.</w:t>
            </w:r>
          </w:p>
          <w:p w:rsidR="00E40293" w:rsidRDefault="00C975BC">
            <w:pPr>
              <w:pStyle w:val="TabellenInhalt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 kiszervezett folyamatok száma vagy hatóköre nem ismert.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számos nem kezelt kiszervezési/szállítói SLA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Az irányítási rendszert érintő jogi és szabályozási követelmények mértéke. (pl. több joghatóság, szellemi tulajdonjogok, adatvédelem, élelmiszer, gyógyszeripar, repülőgépipar, atomenergia)</w:t>
            </w:r>
          </w:p>
        </w:tc>
        <w:tc>
          <w:tcPr>
            <w:tcW w:w="2268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95" type="#_x0000_t75" style="width:11.45pt;height:11.45pt" o:ole="">
                  <v:imagedata r:id="rId8" o:title=""/>
                </v:shape>
                <w:control r:id="rId100" w:name="CheckBox22611118741021827132817" w:shapeid="_x0000_i1395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Kevés jogi kockázattal vagy szabályozással járó üzleti modell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97" type="#_x0000_t75" style="width:11.45pt;height:11.45pt" o:ole="">
                  <v:imagedata r:id="rId8" o:title=""/>
                </v:shape>
                <w:control r:id="rId101" w:name="CheckBox22611118741021827132816" w:shapeid="_x0000_i1397"/>
              </w:object>
            </w:r>
          </w:p>
          <w:p w:rsidR="00E40293" w:rsidRDefault="00C975BC">
            <w:pPr>
              <w:pStyle w:val="TabellenInhalt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Az üzleti modellre vonatkozó magas jogi követelmények és előírások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(pl. orvosi szolgáltatások/termékek)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399" type="#_x0000_t75" style="width:11.45pt;height:11.45pt" o:ole="">
                  <v:imagedata r:id="rId8" o:title=""/>
                </v:shape>
                <w:control r:id="rId102" w:name="CheckBox22611118741021827132815" w:shapeid="_x0000_i1399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Kockázatos üzleti modell, magas jogi követelményekkel és az üzleti modellre vonatkozó szabályozásokkal.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(pl. befektetési bankok, amelyeknél nagyszámú szabályozást kell betartani...).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5C78F9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Az irányítási rendszer és a szolgáltatások </w:t>
            </w:r>
            <w:r w:rsidR="00C975BC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változásainak száma.</w:t>
            </w:r>
          </w:p>
        </w:tc>
        <w:tc>
          <w:tcPr>
            <w:tcW w:w="2268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01" type="#_x0000_t75" style="width:11.45pt;height:11.45pt" o:ole="">
                  <v:imagedata r:id="rId8" o:title=""/>
                </v:shape>
                <w:control r:id="rId103" w:name="CheckBox2261111874102182713285" w:shapeid="_x0000_i1401"/>
              </w:object>
            </w:r>
          </w:p>
          <w:p w:rsidR="00E40293" w:rsidRDefault="00C975BC" w:rsidP="00C14972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A legutóbbi </w:t>
            </w:r>
            <w:r w:rsidR="00C1497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audit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 óta nem történt változás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03" type="#_x0000_t75" style="width:11.45pt;height:11.45pt" o:ole="">
                  <v:imagedata r:id="rId8" o:title=""/>
                </v:shape>
                <w:control r:id="rId104" w:name="CheckBox2261111874102182713286" w:shapeid="_x0000_i1403"/>
              </w:object>
            </w:r>
          </w:p>
          <w:p w:rsidR="00E40293" w:rsidRDefault="00C975BC">
            <w:pPr>
              <w:pStyle w:val="TabellenInhalt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Kisebb módosítások történtek a hatályban (pl. dokumentumok hozzáadása vagy módosítása...).</w: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- Ez egy első tanúsítás (ISO/IEC </w:t>
            </w:r>
            <w:r w:rsidR="00AE446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20000-1,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ISO 22301).</w:t>
            </w:r>
          </w:p>
        </w:tc>
        <w:tc>
          <w:tcPr>
            <w:tcW w:w="2410" w:type="dxa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05" type="#_x0000_t75" style="width:11.45pt;height:11.45pt" o:ole="">
                  <v:imagedata r:id="rId8" o:title=""/>
                </v:shape>
                <w:control r:id="rId105" w:name="CheckBox2261111874102182713287" w:shapeid="_x0000_i1405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- A hatályban nagymértékű változások történtek (pl. új folyamatok, új üzleti területek, megváltozott a kockázatelemzés, megváltozott a kockázatkezelés stb.).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C975BC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A különböző műszakokban és/vagy ideiglenes helyszíneken végzett tevékenységek sokféleségének mértéke.</w:t>
            </w:r>
          </w:p>
        </w:tc>
        <w:tc>
          <w:tcPr>
            <w:tcW w:w="2268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07" type="#_x0000_t75" style="width:11.45pt;height:11.45pt" o:ole="">
                  <v:imagedata r:id="rId8" o:title=""/>
                </v:shape>
                <w:control r:id="rId106" w:name="CheckBox2261111874102182713283" w:shapeid="_x0000_i1407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Nincs különbség a különböző </w:t>
            </w:r>
            <w:r w:rsidR="00AE446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műszakok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és/vagy telephelyek tevékenységei között.</w:t>
            </w:r>
          </w:p>
        </w:tc>
        <w:tc>
          <w:tcPr>
            <w:tcW w:w="2410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09" type="#_x0000_t75" style="width:11.45pt;height:11.45pt" o:ole="">
                  <v:imagedata r:id="rId8" o:title=""/>
                </v:shape>
                <w:control r:id="rId107" w:name="CheckBox2261111874102182713284" w:shapeid="_x0000_i1409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A különböző </w:t>
            </w:r>
            <w:r w:rsidR="00AE446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műszakok </w:t>
            </w: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és/vagy telephelyek tevékenységei között csak kevés különbség van.</w:t>
            </w:r>
          </w:p>
        </w:tc>
        <w:tc>
          <w:tcPr>
            <w:tcW w:w="2410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11" type="#_x0000_t75" style="width:11.45pt;height:11.45pt" o:ole="">
                  <v:imagedata r:id="rId8" o:title=""/>
                </v:shape>
                <w:control r:id="rId108" w:name="CheckBox2261111874102182713288" w:shapeid="_x0000_i1411"/>
              </w:object>
            </w:r>
          </w:p>
          <w:p w:rsidR="00E40293" w:rsidRDefault="00C14972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N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agy különbségek a különböző </w:t>
            </w:r>
            <w:r w:rsidR="00AE446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 xml:space="preserve">műszakok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és/vagy helyszínek tevékenységei között</w:t>
            </w:r>
          </w:p>
        </w:tc>
      </w:tr>
      <w:tr w:rsidR="005C78F9" w:rsidRPr="00C975BC" w:rsidTr="005F42C8">
        <w:tblPrEx>
          <w:tblBorders>
            <w:top w:val="single" w:sz="2" w:space="0" w:color="99CCFF"/>
            <w:left w:val="single" w:sz="2" w:space="0" w:color="99CCFF"/>
            <w:bottom w:val="single" w:sz="2" w:space="0" w:color="99CCFF"/>
            <w:right w:val="single" w:sz="2" w:space="0" w:color="99CCFF"/>
            <w:insideH w:val="single" w:sz="2" w:space="0" w:color="99CCFF"/>
            <w:insideV w:val="single" w:sz="2" w:space="0" w:color="99CCFF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2" w:type="dxa"/>
            <w:shd w:val="clear" w:color="auto" w:fill="FFFFFF"/>
          </w:tcPr>
          <w:p w:rsidR="00E40293" w:rsidRDefault="00AE4462" w:rsidP="00C14972">
            <w:pP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A különböző helyszínek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közötti nyelvi különbségek bonyolultsága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, pl. a személyzet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több nyelven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beszél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fordítót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igényel vagy 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akadályozza az 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egyes </w:t>
            </w:r>
            <w:r w:rsidR="00C14972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>auditorok</w:t>
            </w:r>
            <w:r w:rsidR="00C975BC"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 w:eastAsia="ar-SA"/>
              </w:rPr>
              <w:t xml:space="preserve"> önálló munkavégzését).</w:t>
            </w:r>
          </w:p>
        </w:tc>
        <w:tc>
          <w:tcPr>
            <w:tcW w:w="2268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13" type="#_x0000_t75" style="width:11.45pt;height:11.45pt" o:ole="">
                  <v:imagedata r:id="rId8" o:title=""/>
                </v:shape>
                <w:control r:id="rId109" w:name="CheckBox226111187410218271328" w:shapeid="_x0000_i1413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Nincs nyelvi különbség a hatályon belül</w:t>
            </w:r>
          </w:p>
        </w:tc>
        <w:tc>
          <w:tcPr>
            <w:tcW w:w="2410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15" type="#_x0000_t75" style="width:11.45pt;height:11.45pt" o:ole="">
                  <v:imagedata r:id="rId8" o:title=""/>
                </v:shape>
                <w:control r:id="rId110" w:name="CheckBox2261111874102182713281" w:shapeid="_x0000_i1415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Csak kevés, kezelhető nyelvi különbség a hatókörön belül (nincs szükség fordítóra)</w:t>
            </w:r>
          </w:p>
        </w:tc>
        <w:tc>
          <w:tcPr>
            <w:tcW w:w="2410" w:type="dxa"/>
            <w:vAlign w:val="center"/>
          </w:tcPr>
          <w:p w:rsidR="005C78F9" w:rsidRPr="005C78F9" w:rsidRDefault="005C78F9" w:rsidP="005C78F9">
            <w:pPr>
              <w:pStyle w:val="TabellenInhalt"/>
              <w:spacing w:after="0"/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17" type="#_x0000_t75" style="width:11.45pt;height:11.45pt" o:ole="">
                  <v:imagedata r:id="rId8" o:title=""/>
                </v:shape>
                <w:control r:id="rId111" w:name="CheckBox2261111874102182713282" w:shapeid="_x0000_i1417"/>
              </w:object>
            </w:r>
          </w:p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</w:pPr>
            <w:r w:rsidRPr="005C78F9">
              <w:rPr>
                <w:rFonts w:asciiTheme="minorHAnsi" w:hAnsiTheme="minorHAnsi" w:cstheme="minorHAnsi"/>
                <w:color w:val="000000"/>
                <w:sz w:val="18"/>
                <w:szCs w:val="22"/>
                <w:lang w:val="en-US"/>
              </w:rPr>
              <w:t>Nagy nyelvi különbségek a hatókörön belül (fordítóra van szükség)</w:t>
            </w:r>
          </w:p>
        </w:tc>
      </w:tr>
    </w:tbl>
    <w:p w:rsidR="00311514" w:rsidRPr="005F42C8" w:rsidRDefault="00311514" w:rsidP="005F42C8">
      <w:pPr>
        <w:spacing w:line="259" w:lineRule="auto"/>
        <w:rPr>
          <w:rFonts w:asciiTheme="minorHAnsi" w:hAnsiTheme="minorHAnsi" w:cstheme="minorHAnsi"/>
          <w:b/>
          <w:sz w:val="2"/>
          <w:lang w:val="en-US"/>
        </w:rPr>
      </w:pPr>
    </w:p>
    <w:tbl>
      <w:tblPr>
        <w:tblW w:w="9640" w:type="dxa"/>
        <w:tblInd w:w="-2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4395"/>
        <w:gridCol w:w="5245"/>
      </w:tblGrid>
      <w:tr w:rsidR="005C78F9" w:rsidRPr="005C78F9" w:rsidTr="005F42C8">
        <w:tc>
          <w:tcPr>
            <w:tcW w:w="4395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F42C8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Vannak-e különleges jogi követelmények az Ön vállalatára vonatkozóan? </w:t>
            </w:r>
          </w:p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F42C8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Ha igen, melyiket?</w:t>
            </w:r>
          </w:p>
          <w:p w:rsidR="005F42C8" w:rsidRPr="00944A91" w:rsidRDefault="005F42C8" w:rsidP="005F42C8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99CCFF"/>
              <w:left w:val="single" w:sz="6" w:space="0" w:color="99CCFF"/>
              <w:bottom w:val="single" w:sz="4" w:space="0" w:color="99CCFF"/>
            </w:tcBorders>
            <w:shd w:val="clear" w:color="auto" w:fill="auto"/>
          </w:tcPr>
          <w:p w:rsidR="005C78F9" w:rsidRPr="00944A91" w:rsidRDefault="005C78F9" w:rsidP="005C78F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416FCF" w:rsidRPr="00210B16" w:rsidRDefault="00416FCF">
      <w:pPr>
        <w:spacing w:after="160" w:line="259" w:lineRule="auto"/>
        <w:rPr>
          <w:rFonts w:asciiTheme="minorHAnsi" w:hAnsiTheme="minorHAnsi" w:cstheme="minorHAnsi"/>
          <w:b/>
          <w:sz w:val="16"/>
          <w:szCs w:val="16"/>
          <w:lang w:val="en-US"/>
        </w:rPr>
      </w:pPr>
      <w:r w:rsidRPr="00210B16">
        <w:rPr>
          <w:rFonts w:asciiTheme="minorHAnsi" w:hAnsiTheme="minorHAnsi" w:cstheme="minorHAnsi"/>
          <w:b/>
          <w:sz w:val="16"/>
          <w:szCs w:val="16"/>
          <w:lang w:val="en-US"/>
        </w:rPr>
        <w:br w:type="page"/>
      </w:r>
    </w:p>
    <w:p w:rsidR="00E40293" w:rsidRDefault="00C975BC">
      <w:pPr>
        <w:rPr>
          <w:rFonts w:asciiTheme="minorHAnsi" w:hAnsiTheme="minorHAnsi" w:cstheme="minorHAnsi"/>
          <w:b/>
          <w:lang w:val="en-US"/>
        </w:rPr>
      </w:pPr>
      <w:r w:rsidRPr="00944A91">
        <w:rPr>
          <w:rFonts w:asciiTheme="minorHAnsi" w:hAnsiTheme="minorHAnsi" w:cstheme="minorHAnsi"/>
          <w:b/>
          <w:lang w:val="en-US"/>
        </w:rPr>
        <w:t>Kérdések több telephely esetén:</w:t>
      </w:r>
    </w:p>
    <w:tbl>
      <w:tblPr>
        <w:tblW w:w="91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4" w:space="0" w:color="99CCFF"/>
        </w:tblBorders>
        <w:tblLook w:val="01E0" w:firstRow="1" w:lastRow="1" w:firstColumn="1" w:lastColumn="1" w:noHBand="0" w:noVBand="0"/>
      </w:tblPr>
      <w:tblGrid>
        <w:gridCol w:w="3813"/>
        <w:gridCol w:w="4001"/>
        <w:gridCol w:w="1385"/>
      </w:tblGrid>
      <w:tr w:rsidR="005C78F9" w:rsidRPr="00944A91" w:rsidTr="005C78F9">
        <w:tc>
          <w:tcPr>
            <w:tcW w:w="9199" w:type="dxa"/>
            <w:gridSpan w:val="3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Oldalak</w:t>
            </w:r>
          </w:p>
        </w:tc>
      </w:tr>
      <w:tr w:rsidR="005C78F9" w:rsidRPr="00D97CBE" w:rsidTr="005C78F9">
        <w:tc>
          <w:tcPr>
            <w:tcW w:w="7814" w:type="dxa"/>
            <w:gridSpan w:val="2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A tanúsítandó fizikai telephelyek száma összesen </w:t>
            </w:r>
          </w:p>
          <w:p w:rsidR="00E40293" w:rsidRPr="00C975BC" w:rsidRDefault="00C14972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(kérjük, töltse ki a 10</w:t>
            </w:r>
            <w:r w:rsidR="00C975BC" w:rsidRPr="00C975BC">
              <w:rPr>
                <w:rFonts w:asciiTheme="minorHAnsi" w:hAnsiTheme="minorHAnsi" w:cstheme="minorHAnsi"/>
                <w:sz w:val="18"/>
                <w:szCs w:val="16"/>
              </w:rPr>
              <w:t>. oldalt minden egyes helyszín esetében)</w:t>
            </w:r>
          </w:p>
        </w:tc>
        <w:tc>
          <w:tcPr>
            <w:tcW w:w="1385" w:type="dxa"/>
            <w:shd w:val="clear" w:color="auto" w:fill="auto"/>
          </w:tcPr>
          <w:p w:rsidR="005C78F9" w:rsidRPr="00C975BC" w:rsidRDefault="005C78F9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78F9" w:rsidRPr="00D97CBE" w:rsidTr="005C78F9">
        <w:tc>
          <w:tcPr>
            <w:tcW w:w="7814" w:type="dxa"/>
            <w:gridSpan w:val="2"/>
            <w:tcBorders>
              <w:top w:val="single" w:sz="6" w:space="0" w:color="99CCFF"/>
              <w:bottom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A virtuális telephelyek </w:t>
            </w:r>
            <w:r w:rsidR="00AE4462"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(pl. fizikai helyszínhez nem rendelt állandó projektcsoportok) </w:t>
            </w: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száma, amelyeket összesen kell hitelesíteni. </w:t>
            </w:r>
          </w:p>
          <w:p w:rsidR="00E40293" w:rsidRPr="00C975BC" w:rsidRDefault="00C1497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(kérjük, töltse ki a 10</w:t>
            </w:r>
            <w:r w:rsidR="00C975BC" w:rsidRPr="00C975BC">
              <w:rPr>
                <w:rFonts w:asciiTheme="minorHAnsi" w:hAnsiTheme="minorHAnsi" w:cstheme="minorHAnsi"/>
                <w:sz w:val="18"/>
                <w:szCs w:val="16"/>
              </w:rPr>
              <w:t>. oldalt minden egyes helyszín esetében)</w:t>
            </w:r>
          </w:p>
        </w:tc>
        <w:tc>
          <w:tcPr>
            <w:tcW w:w="1385" w:type="dxa"/>
            <w:shd w:val="clear" w:color="auto" w:fill="auto"/>
          </w:tcPr>
          <w:p w:rsidR="005C78F9" w:rsidRPr="00C975BC" w:rsidRDefault="005C78F9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78F9" w:rsidRPr="00C975BC" w:rsidTr="005C78F9">
        <w:tc>
          <w:tcPr>
            <w:tcW w:w="3813" w:type="dxa"/>
            <w:tcBorders>
              <w:top w:val="single" w:sz="6" w:space="0" w:color="99CCFF"/>
              <w:bottom w:val="single" w:sz="12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Kérjük, írja le a virtuális helyszínek típusát: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C78F9" w:rsidRDefault="005C78F9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E4462" w:rsidRDefault="00AE4462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E4462" w:rsidRDefault="00AE4462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AE4462" w:rsidRPr="00944A91" w:rsidRDefault="00AE4462" w:rsidP="005C78F9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5C78F9" w:rsidRPr="00944A91" w:rsidRDefault="005C78F9" w:rsidP="005C78F9">
      <w:pPr>
        <w:rPr>
          <w:rFonts w:asciiTheme="minorHAnsi" w:hAnsiTheme="minorHAnsi" w:cstheme="minorHAnsi"/>
          <w:lang w:val="en-US"/>
        </w:rPr>
      </w:pPr>
    </w:p>
    <w:tbl>
      <w:tblPr>
        <w:tblW w:w="9199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596"/>
        <w:gridCol w:w="3995"/>
      </w:tblGrid>
      <w:tr w:rsidR="005C78F9" w:rsidRPr="00B92875" w:rsidTr="005C78F9">
        <w:tc>
          <w:tcPr>
            <w:tcW w:w="9199" w:type="dxa"/>
            <w:gridSpan w:val="4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 több telephelyen történő tanúsítás csak akkor lehetséges, ha a következő pontok teljesülnek </w:t>
            </w:r>
          </w:p>
          <w:p w:rsidR="00E40293" w:rsidRDefault="00C975BC" w:rsidP="00C1497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44A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(Kérjük, </w:t>
            </w:r>
            <w:r w:rsidR="00C1497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jelölje meg, amennyiben érvényes</w:t>
            </w:r>
            <w:r w:rsidRPr="00944A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5C78F9" w:rsidRPr="00C975BC" w:rsidTr="005C78F9">
        <w:tc>
          <w:tcPr>
            <w:tcW w:w="64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A049877">
                <v:shape id="_x0000_i1419" type="#_x0000_t75" style="width:11.45pt;height:11.45pt" o:ole="">
                  <v:imagedata r:id="rId8" o:title=""/>
                </v:shape>
                <w:control r:id="rId112" w:name="CheckBox226111187410218271328423831" w:shapeid="_x0000_i1419"/>
              </w:objec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B92875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K</w:t>
            </w:r>
            <w:r w:rsidR="00FC0D9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özpontilag </w:t>
            </w:r>
            <w:r w:rsidR="00C975BC"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ellenőrzött irányítási rendszer</w:t>
            </w:r>
          </w:p>
        </w:tc>
        <w:tc>
          <w:tcPr>
            <w:tcW w:w="596" w:type="dxa"/>
            <w:tcBorders>
              <w:top w:val="single" w:sz="4" w:space="0" w:color="FFFFFF"/>
              <w:left w:val="single" w:sz="4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4022970">
                <v:shape id="_x0000_i1421" type="#_x0000_t75" style="width:11.45pt;height:11.45pt" o:ole="">
                  <v:imagedata r:id="rId8" o:title=""/>
                </v:shape>
                <w:control r:id="rId113" w:name="CheckBox22611118741021827132842383" w:shapeid="_x0000_i1421"/>
              </w:object>
            </w:r>
          </w:p>
        </w:tc>
        <w:tc>
          <w:tcPr>
            <w:tcW w:w="3995" w:type="dxa"/>
            <w:tcBorders>
              <w:top w:val="single" w:sz="4" w:space="0" w:color="FFFF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Központosított (jogi, szerződéses, szabályozási) áthidaló záradék minden telephelyre vonatkozóan</w:t>
            </w:r>
          </w:p>
        </w:tc>
      </w:tr>
      <w:tr w:rsidR="005C78F9" w:rsidRPr="00C975BC" w:rsidTr="005C78F9">
        <w:trPr>
          <w:trHeight w:val="568"/>
        </w:trPr>
        <w:tc>
          <w:tcPr>
            <w:tcW w:w="648" w:type="dxa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ECB7AA5">
                <v:shape id="_x0000_i1423" type="#_x0000_t75" style="width:11.45pt;height:11.45pt" o:ole="">
                  <v:imagedata r:id="rId8" o:title=""/>
                </v:shape>
                <w:control r:id="rId114" w:name="CheckBox226111187410218271328423821" w:shapeid="_x0000_i1423"/>
              </w:object>
            </w:r>
          </w:p>
        </w:tc>
        <w:tc>
          <w:tcPr>
            <w:tcW w:w="3960" w:type="dxa"/>
            <w:tcBorders>
              <w:top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Központi irányítási rendszer képviselője</w:t>
            </w:r>
          </w:p>
        </w:tc>
        <w:tc>
          <w:tcPr>
            <w:tcW w:w="596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D7573E8">
                <v:shape id="_x0000_i1425" type="#_x0000_t75" style="width:11.45pt;height:11.45pt" o:ole="">
                  <v:imagedata r:id="rId8" o:title=""/>
                </v:shape>
                <w:control r:id="rId115" w:name="CheckBox22611118741021827132842382" w:shapeid="_x0000_i1425"/>
              </w:object>
            </w:r>
          </w:p>
        </w:tc>
        <w:tc>
          <w:tcPr>
            <w:tcW w:w="3995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Az összes belső ellenőrzés központosított értékelése</w:t>
            </w:r>
          </w:p>
        </w:tc>
      </w:tr>
      <w:tr w:rsidR="005C78F9" w:rsidRPr="00C975BC" w:rsidTr="005C78F9">
        <w:trPr>
          <w:trHeight w:val="516"/>
        </w:trPr>
        <w:tc>
          <w:tcPr>
            <w:tcW w:w="648" w:type="dxa"/>
            <w:tcBorders>
              <w:top w:val="single" w:sz="6" w:space="0" w:color="99CCFF"/>
              <w:bottom w:val="single" w:sz="12" w:space="0" w:color="99CCFF"/>
              <w:right w:val="single" w:sz="12" w:space="0" w:color="99CCFF"/>
            </w:tcBorders>
            <w:shd w:val="clear" w:color="auto" w:fill="CCECFF"/>
            <w:vAlign w:val="center"/>
          </w:tcPr>
          <w:p w:rsidR="005C78F9" w:rsidRPr="005C78F9" w:rsidRDefault="005C78F9" w:rsidP="005C78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DB37F23">
                <v:shape id="_x0000_i1427" type="#_x0000_t75" style="width:11.45pt;height:11.45pt" o:ole="">
                  <v:imagedata r:id="rId8" o:title=""/>
                </v:shape>
                <w:control r:id="rId116" w:name="CheckBox22611118741021827132842381" w:shapeid="_x0000_i1427"/>
              </w:object>
            </w:r>
          </w:p>
        </w:tc>
        <w:tc>
          <w:tcPr>
            <w:tcW w:w="8551" w:type="dxa"/>
            <w:gridSpan w:val="3"/>
            <w:tcBorders>
              <w:top w:val="single" w:sz="4" w:space="0" w:color="99CCFF"/>
              <w:bottom w:val="single" w:sz="12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Hasonló </w:t>
            </w:r>
            <w:r w:rsidR="005C78F9"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termékek/folyamatok/szolgáltatások valamennyi telephelyen vagy egymást követő termékek/folyamatok/szolgáltatások valamennyi telephelyen </w:t>
            </w:r>
          </w:p>
        </w:tc>
      </w:tr>
    </w:tbl>
    <w:p w:rsidR="005C78F9" w:rsidRPr="00944A91" w:rsidRDefault="005C78F9" w:rsidP="005C78F9">
      <w:pPr>
        <w:rPr>
          <w:rFonts w:asciiTheme="minorHAnsi" w:hAnsiTheme="minorHAnsi" w:cstheme="minorHAnsi"/>
          <w:lang w:val="en-US"/>
        </w:rPr>
      </w:pPr>
    </w:p>
    <w:p w:rsidR="005A5C8E" w:rsidRPr="005C78F9" w:rsidRDefault="005A5C8E" w:rsidP="005A5C8E">
      <w:pPr>
        <w:spacing w:after="120"/>
        <w:rPr>
          <w:rFonts w:asciiTheme="minorHAnsi" w:hAnsiTheme="minorHAnsi" w:cstheme="minorHAnsi"/>
          <w:lang w:val="en-US"/>
        </w:rPr>
      </w:pPr>
      <w:r w:rsidRPr="005C78F9">
        <w:rPr>
          <w:rFonts w:asciiTheme="minorHAnsi" w:hAnsiTheme="minorHAnsi" w:cstheme="minorHAnsi"/>
          <w:lang w:val="en-US"/>
        </w:rPr>
        <w:br w:type="page"/>
      </w:r>
    </w:p>
    <w:p w:rsidR="00E40293" w:rsidRDefault="00C975BC">
      <w:pPr>
        <w:spacing w:after="120"/>
        <w:rPr>
          <w:rFonts w:asciiTheme="minorHAnsi" w:hAnsiTheme="minorHAnsi" w:cstheme="minorHAnsi"/>
          <w:b/>
          <w:sz w:val="22"/>
          <w:szCs w:val="20"/>
          <w:lang w:val="en-US"/>
        </w:rPr>
      </w:pPr>
      <w:r w:rsidRPr="00944A91">
        <w:rPr>
          <w:rFonts w:asciiTheme="minorHAnsi" w:hAnsiTheme="minorHAnsi" w:cstheme="minorHAnsi"/>
          <w:b/>
          <w:sz w:val="22"/>
          <w:szCs w:val="20"/>
          <w:lang w:val="en-US"/>
        </w:rPr>
        <w:t xml:space="preserve">Kérjük, töltse ki ezeket az információkat </w:t>
      </w:r>
      <w:r w:rsidRPr="00944A91">
        <w:rPr>
          <w:rFonts w:asciiTheme="minorHAnsi" w:hAnsiTheme="minorHAnsi" w:cstheme="minorHAnsi"/>
          <w:b/>
          <w:sz w:val="22"/>
          <w:szCs w:val="20"/>
          <w:u w:val="single"/>
          <w:lang w:val="en-US"/>
        </w:rPr>
        <w:t xml:space="preserve">minden egyes helyszínre külön-külön </w:t>
      </w:r>
      <w:r w:rsidRPr="00944A91">
        <w:rPr>
          <w:rFonts w:asciiTheme="minorHAnsi" w:hAnsiTheme="minorHAnsi" w:cstheme="minorHAnsi"/>
          <w:sz w:val="22"/>
          <w:szCs w:val="20"/>
          <w:lang w:val="en-US"/>
        </w:rPr>
        <w:t>(helyszínenként két példányban)</w:t>
      </w:r>
      <w:r w:rsidRPr="00944A91">
        <w:rPr>
          <w:rFonts w:asciiTheme="minorHAnsi" w:hAnsiTheme="minorHAnsi" w:cstheme="minorHAnsi"/>
          <w:b/>
          <w:sz w:val="22"/>
          <w:szCs w:val="20"/>
          <w:lang w:val="en-US"/>
        </w:rPr>
        <w:t>.</w:t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1892"/>
        <w:gridCol w:w="7150"/>
      </w:tblGrid>
      <w:tr w:rsidR="005C78F9" w:rsidRPr="00944A91" w:rsidTr="005C78F9">
        <w:tc>
          <w:tcPr>
            <w:tcW w:w="9042" w:type="dxa"/>
            <w:gridSpan w:val="2"/>
            <w:tcBorders>
              <w:top w:val="single" w:sz="12" w:space="0" w:color="99CCFF"/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Bejegyzett székhely</w:t>
            </w:r>
          </w:p>
        </w:tc>
      </w:tr>
      <w:tr w:rsidR="005C78F9" w:rsidRPr="00944A91" w:rsidTr="005C78F9">
        <w:tc>
          <w:tcPr>
            <w:tcW w:w="1892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Cégnév</w:t>
            </w:r>
          </w:p>
        </w:tc>
        <w:tc>
          <w:tcPr>
            <w:tcW w:w="71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C78F9" w:rsidRPr="00944A91" w:rsidRDefault="005C78F9" w:rsidP="005C78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C78F9" w:rsidRPr="00944A91" w:rsidTr="005C78F9">
        <w:tc>
          <w:tcPr>
            <w:tcW w:w="1892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B92875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Cím</w:t>
            </w:r>
          </w:p>
        </w:tc>
        <w:tc>
          <w:tcPr>
            <w:tcW w:w="715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C78F9" w:rsidRPr="00944A91" w:rsidRDefault="005C78F9" w:rsidP="005C78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C78F9" w:rsidRPr="00944A91" w:rsidTr="005C78F9">
        <w:tc>
          <w:tcPr>
            <w:tcW w:w="1892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Irányítószám, város</w:t>
            </w:r>
          </w:p>
        </w:tc>
        <w:tc>
          <w:tcPr>
            <w:tcW w:w="7150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</w:tcPr>
          <w:p w:rsidR="005C78F9" w:rsidRPr="00944A91" w:rsidRDefault="005C78F9" w:rsidP="005C78F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5A5C8E" w:rsidRPr="005C78F9" w:rsidRDefault="005A5C8E" w:rsidP="005A5C8E">
      <w:pPr>
        <w:rPr>
          <w:rFonts w:asciiTheme="minorHAnsi" w:hAnsiTheme="minorHAnsi" w:cstheme="minorHAnsi"/>
          <w:sz w:val="2"/>
          <w:szCs w:val="2"/>
          <w:lang w:val="en-US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67"/>
        <w:gridCol w:w="4474"/>
        <w:gridCol w:w="1455"/>
        <w:gridCol w:w="1488"/>
        <w:gridCol w:w="1358"/>
      </w:tblGrid>
      <w:tr w:rsidR="000B58B7" w:rsidRPr="005C78F9" w:rsidTr="00156312">
        <w:tc>
          <w:tcPr>
            <w:tcW w:w="9042" w:type="dxa"/>
            <w:gridSpan w:val="5"/>
            <w:tcBorders>
              <w:bottom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Telephely típusa</w:t>
            </w:r>
          </w:p>
        </w:tc>
      </w:tr>
      <w:tr w:rsidR="000B58B7" w:rsidRPr="00AE4462" w:rsidTr="000B58B7">
        <w:tc>
          <w:tcPr>
            <w:tcW w:w="7684" w:type="dxa"/>
            <w:gridSpan w:val="4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Pr="00C975BC" w:rsidRDefault="00AE4462" w:rsidP="00B92875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</w:rPr>
            </w:pPr>
            <w:r w:rsidRPr="00C975BC">
              <w:rPr>
                <w:rFonts w:asciiTheme="minorHAnsi" w:eastAsia="Symbol" w:hAnsiTheme="minorHAnsi" w:cstheme="minorHAnsi"/>
                <w:b/>
                <w:bCs/>
                <w:sz w:val="18"/>
                <w:szCs w:val="16"/>
              </w:rPr>
              <w:t xml:space="preserve">Központi iroda </w:t>
            </w:r>
            <w:r w:rsidR="00C975BC" w:rsidRPr="00C975BC">
              <w:rPr>
                <w:rFonts w:asciiTheme="minorHAnsi" w:eastAsia="Symbol" w:hAnsiTheme="minorHAnsi" w:cstheme="minorHAnsi"/>
                <w:bCs/>
                <w:sz w:val="18"/>
                <w:szCs w:val="16"/>
              </w:rPr>
              <w:t>(pl.: felsővezetés, HR, adminisztráció...)</w:t>
            </w:r>
          </w:p>
        </w:tc>
        <w:tc>
          <w:tcPr>
            <w:tcW w:w="1358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CCBA328">
                <v:shape id="_x0000_i1429" type="#_x0000_t75" style="width:11.45pt;height:11.45pt" o:ole="">
                  <v:imagedata r:id="rId8" o:title=""/>
                </v:shape>
                <w:control r:id="rId117" w:name="CheckBox2261111874102182717" w:shapeid="_x0000_i1429"/>
              </w:object>
            </w:r>
          </w:p>
        </w:tc>
      </w:tr>
      <w:tr w:rsidR="000B58B7" w:rsidRPr="005C78F9" w:rsidTr="000B58B7">
        <w:tc>
          <w:tcPr>
            <w:tcW w:w="7684" w:type="dxa"/>
            <w:gridSpan w:val="4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Szolgáltató vagy támogató telephely </w:t>
            </w: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(pl. adminisztráció</w:t>
            </w:r>
            <w:r w:rsidRPr="00C975BC">
              <w:rPr>
                <w:rFonts w:asciiTheme="minorHAnsi" w:eastAsia="Symbol" w:hAnsiTheme="minorHAnsi" w:cstheme="minorHAnsi"/>
                <w:bCs/>
                <w:sz w:val="18"/>
                <w:szCs w:val="16"/>
              </w:rPr>
              <w:t>, kutatás, logisztika, beszerzés, értékesítés...</w:t>
            </w: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1358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EDB6E8F">
                <v:shape id="_x0000_i1431" type="#_x0000_t75" style="width:11.45pt;height:11.45pt" o:ole="">
                  <v:imagedata r:id="rId8" o:title=""/>
                </v:shape>
                <w:control r:id="rId118" w:name="CheckBox2261111874102182716" w:shapeid="_x0000_i1431"/>
              </w:object>
            </w:r>
          </w:p>
        </w:tc>
      </w:tr>
      <w:tr w:rsidR="000B58B7" w:rsidRPr="005C78F9" w:rsidTr="000B58B7">
        <w:tc>
          <w:tcPr>
            <w:tcW w:w="7684" w:type="dxa"/>
            <w:gridSpan w:val="4"/>
            <w:tcBorders>
              <w:top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Virtuális webhely</w:t>
            </w:r>
          </w:p>
        </w:tc>
        <w:tc>
          <w:tcPr>
            <w:tcW w:w="1358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CA4DDBB">
                <v:shape id="_x0000_i1433" type="#_x0000_t75" style="width:11.45pt;height:11.45pt" o:ole="">
                  <v:imagedata r:id="rId8" o:title=""/>
                </v:shape>
                <w:control r:id="rId119" w:name="CheckBox2261111874102182715" w:shapeid="_x0000_i1433"/>
              </w:object>
            </w:r>
          </w:p>
        </w:tc>
      </w:tr>
      <w:tr w:rsidR="000B58B7" w:rsidRPr="00D97CBE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4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Fő </w:t>
            </w:r>
            <w:r w:rsidR="00FC0D97"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folyamatok </w:t>
            </w: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ezen a helyszínen </w:t>
            </w:r>
            <w:r w:rsidRPr="00C975BC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</w: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(kérjük, adjon rövid leírást)</w:t>
            </w:r>
          </w:p>
        </w:tc>
        <w:tc>
          <w:tcPr>
            <w:tcW w:w="4301" w:type="dxa"/>
            <w:gridSpan w:val="3"/>
            <w:tcBorders>
              <w:top w:val="single" w:sz="6" w:space="0" w:color="99CCFF"/>
              <w:left w:val="single" w:sz="4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</w:tcPr>
          <w:p w:rsidR="000B58B7" w:rsidRPr="00C975BC" w:rsidRDefault="000B58B7" w:rsidP="000B58B7">
            <w:pPr>
              <w:spacing w:before="60" w:after="6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B58B7" w:rsidRPr="00C975BC" w:rsidTr="00156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2" w:type="dxa"/>
            <w:gridSpan w:val="5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E40293" w:rsidRDefault="00C975BC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A következő funkciókat is ezen a helyszínen végzik? </w:t>
            </w: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(kérjük, </w:t>
            </w:r>
            <w:r w:rsidR="00FC0D9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jelölje meg </w:t>
            </w: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a megfelelőt)</w:t>
            </w:r>
          </w:p>
        </w:tc>
      </w:tr>
      <w:tr w:rsidR="000B58B7" w:rsidRPr="005C78F9" w:rsidTr="00AE4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(Az információ </w:t>
            </w:r>
            <w:r w:rsidR="00AE4462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szükséges a lehetséges </w:t>
            </w: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csökkentésekkel/növelésekkel kapcsolatos döntések meghozatalához)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Igen, más oldalak esetében is</w: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Pr="00C975BC" w:rsidRDefault="00C975B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Igen, csak ezen az oldalon</w: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Nem</w:t>
            </w:r>
          </w:p>
        </w:tc>
      </w:tr>
      <w:tr w:rsidR="000B58B7" w:rsidRPr="00D97CBE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A következő folyamatokat egy másik helyszínen auditálják: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2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nil"/>
            </w:tcBorders>
            <w:shd w:val="clear" w:color="auto" w:fill="CCECFF"/>
          </w:tcPr>
          <w:p w:rsidR="000B58B7" w:rsidRPr="00C975BC" w:rsidRDefault="000B58B7" w:rsidP="000B58B7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474" w:type="dxa"/>
            <w:tcBorders>
              <w:top w:val="single" w:sz="6" w:space="0" w:color="99CCFF"/>
              <w:left w:val="nil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Információbiztonsági politika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E497F53">
                <v:shape id="_x0000_i1435" type="#_x0000_t75" style="width:11.45pt;height:11.45pt" o:ole="">
                  <v:imagedata r:id="rId8" o:title=""/>
                </v:shape>
                <w:control r:id="rId120" w:name="CheckBox22611118741021827110" w:shapeid="_x0000_i1435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5D19768">
                <v:shape id="_x0000_i1437" type="#_x0000_t75" style="width:11.45pt;height:11.45pt" o:ole="">
                  <v:imagedata r:id="rId8" o:title=""/>
                </v:shape>
                <w:control r:id="rId121" w:name="CheckBox2261111874102182719" w:shapeid="_x0000_i1437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6F74529">
                <v:shape id="_x0000_i1439" type="#_x0000_t75" style="width:11.45pt;height:11.45pt" o:ole="">
                  <v:imagedata r:id="rId8" o:title=""/>
                </v:shape>
                <w:control r:id="rId122" w:name="CheckBox2261111874102182718" w:shapeid="_x0000_i1439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2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nil"/>
            </w:tcBorders>
            <w:shd w:val="clear" w:color="auto" w:fill="CCECFF"/>
          </w:tcPr>
          <w:p w:rsidR="000B58B7" w:rsidRPr="005C78F9" w:rsidRDefault="000B58B7" w:rsidP="000B58B7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4474" w:type="dxa"/>
            <w:tcBorders>
              <w:top w:val="single" w:sz="6" w:space="0" w:color="99CCFF"/>
              <w:left w:val="nil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0B58B7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Információbiztonsági irányítási rendszer tervezése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32CCDA9">
                <v:shape id="_x0000_i1441" type="#_x0000_t75" style="width:11.45pt;height:11.45pt" o:ole="">
                  <v:imagedata r:id="rId8" o:title=""/>
                </v:shape>
                <w:control r:id="rId123" w:name="CheckBox22611118741021827113" w:shapeid="_x0000_i1441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95B841E">
                <v:shape id="_x0000_i1443" type="#_x0000_t75" style="width:11.45pt;height:11.45pt" o:ole="">
                  <v:imagedata r:id="rId8" o:title=""/>
                </v:shape>
                <w:control r:id="rId124" w:name="CheckBox22611118741021827112" w:shapeid="_x0000_i1443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E32C284">
                <v:shape id="_x0000_i1445" type="#_x0000_t75" style="width:11.45pt;height:11.45pt" o:ole="">
                  <v:imagedata r:id="rId8" o:title=""/>
                </v:shape>
                <w:control r:id="rId125" w:name="CheckBox22611118741021827111" w:shapeid="_x0000_i1445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267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nil"/>
            </w:tcBorders>
            <w:shd w:val="clear" w:color="auto" w:fill="CCECFF"/>
          </w:tcPr>
          <w:p w:rsidR="000B58B7" w:rsidRPr="005C78F9" w:rsidRDefault="000B58B7" w:rsidP="000B58B7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4474" w:type="dxa"/>
            <w:tcBorders>
              <w:top w:val="single" w:sz="6" w:space="0" w:color="99CCFF"/>
              <w:left w:val="nil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4E472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Szervezeti szerepek, felelősség és hatáskörök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8B1E724">
                <v:shape id="_x0000_i1447" type="#_x0000_t75" style="width:11.45pt;height:11.45pt" o:ole="">
                  <v:imagedata r:id="rId8" o:title=""/>
                </v:shape>
                <w:control r:id="rId126" w:name="CheckBox22611118741021827116" w:shapeid="_x0000_i1447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A71ABB6">
                <v:shape id="_x0000_i1449" type="#_x0000_t75" style="width:11.45pt;height:11.45pt" o:ole="">
                  <v:imagedata r:id="rId8" o:title=""/>
                </v:shape>
                <w:control r:id="rId127" w:name="CheckBox22611118741021827115" w:shapeid="_x0000_i1449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16ED48EB">
                <v:shape id="_x0000_i1451" type="#_x0000_t75" style="width:11.45pt;height:11.45pt" o:ole="">
                  <v:imagedata r:id="rId8" o:title=""/>
                </v:shape>
                <w:control r:id="rId128" w:name="CheckBox22611118741021827114" w:shapeid="_x0000_i1451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AE4462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Dokumentumkezelés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B72866D">
                <v:shape id="_x0000_i1453" type="#_x0000_t75" style="width:11.45pt;height:11.45pt" o:ole="">
                  <v:imagedata r:id="rId8" o:title=""/>
                </v:shape>
                <w:control r:id="rId129" w:name="CheckBox22611118741021827119" w:shapeid="_x0000_i1453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187559A">
                <v:shape id="_x0000_i1455" type="#_x0000_t75" style="width:11.45pt;height:11.45pt" o:ole="">
                  <v:imagedata r:id="rId8" o:title=""/>
                </v:shape>
                <w:control r:id="rId130" w:name="CheckBox22611118741021827118" w:shapeid="_x0000_i1455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FE81A8C">
                <v:shape id="_x0000_i1457" type="#_x0000_t75" style="width:11.45pt;height:11.45pt" o:ole="">
                  <v:imagedata r:id="rId8" o:title=""/>
                </v:shape>
                <w:control r:id="rId131" w:name="CheckBox22611118741021827117" w:shapeid="_x0000_i1457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Személyzeti </w:t>
            </w:r>
            <w:r w:rsidR="000B58B7" w:rsidRPr="000B58B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irányítás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D2F5F3C">
                <v:shape id="_x0000_i1459" type="#_x0000_t75" style="width:11.45pt;height:11.45pt" o:ole="">
                  <v:imagedata r:id="rId8" o:title=""/>
                </v:shape>
                <w:control r:id="rId132" w:name="CheckBox22611118741021827122" w:shapeid="_x0000_i1459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03393D91">
                <v:shape id="_x0000_i1461" type="#_x0000_t75" style="width:11.45pt;height:11.45pt" o:ole="">
                  <v:imagedata r:id="rId8" o:title=""/>
                </v:shape>
                <w:control r:id="rId133" w:name="CheckBox22611118741021827121" w:shapeid="_x0000_i1461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D19A4EA">
                <v:shape id="_x0000_i1463" type="#_x0000_t75" style="width:11.45pt;height:11.45pt" o:ole="">
                  <v:imagedata r:id="rId8" o:title=""/>
                </v:shape>
                <w:control r:id="rId134" w:name="CheckBox22611118741021827120" w:shapeid="_x0000_i1463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0B58B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Közbeszerzés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38E46777">
                <v:shape id="_x0000_i1465" type="#_x0000_t75" style="width:11.45pt;height:11.45pt" o:ole="">
                  <v:imagedata r:id="rId8" o:title=""/>
                </v:shape>
                <w:control r:id="rId135" w:name="CheckBox22611118741021827125" w:shapeid="_x0000_i1465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44D5BB8">
                <v:shape id="_x0000_i1467" type="#_x0000_t75" style="width:11.45pt;height:11.45pt" o:ole="">
                  <v:imagedata r:id="rId8" o:title=""/>
                </v:shape>
                <w:control r:id="rId136" w:name="CheckBox22611118741021827124" w:shapeid="_x0000_i1467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5D8F325">
                <v:shape id="_x0000_i1469" type="#_x0000_t75" style="width:11.45pt;height:11.45pt" o:ole="">
                  <v:imagedata r:id="rId8" o:title=""/>
                </v:shape>
                <w:control r:id="rId137" w:name="CheckBox22611118741021827123" w:shapeid="_x0000_i1469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0B58B7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0B58B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Kockázatkezelés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41D4320F">
                <v:shape id="_x0000_i1471" type="#_x0000_t75" style="width:11.45pt;height:11.45pt" o:ole="">
                  <v:imagedata r:id="rId8" o:title=""/>
                </v:shape>
                <w:control r:id="rId138" w:name="CheckBox22611118741021827131" w:shapeid="_x0000_i1471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600CA42C">
                <v:shape id="_x0000_i1473" type="#_x0000_t75" style="width:11.45pt;height:11.45pt" o:ole="">
                  <v:imagedata r:id="rId8" o:title=""/>
                </v:shape>
                <w:control r:id="rId139" w:name="CheckBox22611118741021827130" w:shapeid="_x0000_i1473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0E7EA53">
                <v:shape id="_x0000_i1475" type="#_x0000_t75" style="width:11.45pt;height:11.45pt" o:ole="">
                  <v:imagedata r:id="rId8" o:title=""/>
                </v:shape>
                <w:control r:id="rId140" w:name="CheckBox22611118741021827129" w:shapeid="_x0000_i1475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0B58B7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Fejlesztési tevékenységek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5525502A">
                <v:shape id="_x0000_i1477" type="#_x0000_t75" style="width:11.45pt;height:11.45pt" o:ole="">
                  <v:imagedata r:id="rId8" o:title=""/>
                </v:shape>
                <w:control r:id="rId141" w:name="CheckBox22611118741021827128" w:shapeid="_x0000_i1477"/>
              </w:objec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7316B260">
                <v:shape id="_x0000_i1479" type="#_x0000_t75" style="width:11.45pt;height:11.45pt" o:ole="">
                  <v:imagedata r:id="rId8" o:title=""/>
                </v:shape>
                <w:control r:id="rId142" w:name="CheckBox22611118741021827127" w:shapeid="_x0000_i1479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 w14:anchorId="29DA2C89">
                <v:shape id="_x0000_i1481" type="#_x0000_t75" style="width:11.45pt;height:11.45pt" o:ole="">
                  <v:imagedata r:id="rId8" o:title=""/>
                </v:shape>
                <w:control r:id="rId143" w:name="CheckBox22611118741021827126" w:shapeid="_x0000_i1481"/>
              </w:object>
            </w:r>
          </w:p>
        </w:tc>
      </w:tr>
      <w:tr w:rsidR="000B58B7" w:rsidRPr="005C78F9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B58B7" w:rsidRPr="005C78F9" w:rsidRDefault="000B58B7" w:rsidP="000B58B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</w:pP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E40293" w:rsidRDefault="000B58B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0B58B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Alacsony</w: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B9287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Közepes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  <w:vAlign w:val="center"/>
          </w:tcPr>
          <w:p w:rsidR="00E40293" w:rsidRDefault="000B58B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0B58B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Magas</w:t>
            </w:r>
          </w:p>
        </w:tc>
      </w:tr>
      <w:tr w:rsidR="000B58B7" w:rsidRPr="00D97CBE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pStyle w:val="FieldNameTop"/>
              <w:tabs>
                <w:tab w:val="clear" w:pos="1026"/>
              </w:tabs>
              <w:snapToGrid w:val="0"/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</w:pPr>
            <w:r w:rsidRPr="00C975BC"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>A helyszín jelentősége és kockázata az irányítási rendszer szempontjából</w:t>
            </w:r>
          </w:p>
        </w:tc>
        <w:tc>
          <w:tcPr>
            <w:tcW w:w="145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0B58B7" w:rsidRPr="005C78F9" w:rsidRDefault="000B58B7" w:rsidP="000B58B7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83" type="#_x0000_t75" style="width:11.45pt;height:11.45pt" o:ole="">
                  <v:imagedata r:id="rId8" o:title=""/>
                </v:shape>
                <w:control r:id="rId144" w:name="CheckBox226111187410218271328423839" w:shapeid="_x0000_i1483"/>
              </w:object>
            </w:r>
          </w:p>
          <w:p w:rsidR="00E40293" w:rsidRDefault="00C975BC">
            <w:pPr>
              <w:jc w:val="center"/>
              <w:rPr>
                <w:rFonts w:asciiTheme="minorHAnsi" w:eastAsia="SimSun" w:hAnsiTheme="minorHAnsi" w:cstheme="minorHAnsi"/>
                <w:bCs/>
                <w:sz w:val="18"/>
                <w:szCs w:val="20"/>
                <w:lang w:val="en-US"/>
              </w:rPr>
            </w:pPr>
            <w:r w:rsidRPr="000B58B7">
              <w:rPr>
                <w:rFonts w:asciiTheme="minorHAnsi" w:eastAsia="SimSun" w:hAnsiTheme="minorHAnsi" w:cstheme="minorHAnsi"/>
                <w:bCs/>
                <w:sz w:val="16"/>
                <w:szCs w:val="20"/>
                <w:lang w:val="en-US"/>
              </w:rPr>
              <w:t>(pl. értékesítési iroda)</w:t>
            </w:r>
          </w:p>
        </w:tc>
        <w:tc>
          <w:tcPr>
            <w:tcW w:w="148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B58B7" w:rsidRPr="005C78F9" w:rsidRDefault="000B58B7" w:rsidP="000B58B7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85" type="#_x0000_t75" style="width:11.45pt;height:11.45pt" o:ole="">
                  <v:imagedata r:id="rId8" o:title=""/>
                </v:shape>
                <w:control r:id="rId145" w:name="CheckBox226111187410218271328423838" w:shapeid="_x0000_i1485"/>
              </w:object>
            </w:r>
          </w:p>
        </w:tc>
        <w:tc>
          <w:tcPr>
            <w:tcW w:w="135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</w:tcPr>
          <w:p w:rsidR="000B58B7" w:rsidRPr="005C78F9" w:rsidRDefault="000B58B7" w:rsidP="000B58B7">
            <w:pPr>
              <w:jc w:val="center"/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87" type="#_x0000_t75" style="width:11.45pt;height:11.45pt" o:ole="">
                  <v:imagedata r:id="rId8" o:title=""/>
                </v:shape>
                <w:control r:id="rId146" w:name="CheckBox226111187410218271328423837" w:shapeid="_x0000_i1487"/>
              </w:object>
            </w:r>
          </w:p>
          <w:p w:rsidR="00E40293" w:rsidRDefault="00C975BC">
            <w:pPr>
              <w:jc w:val="center"/>
              <w:rPr>
                <w:rFonts w:asciiTheme="minorHAnsi" w:eastAsia="SimSun" w:hAnsiTheme="minorHAnsi" w:cstheme="minorHAnsi"/>
                <w:bCs/>
                <w:sz w:val="18"/>
                <w:szCs w:val="20"/>
                <w:lang w:val="en-US"/>
              </w:rPr>
            </w:pPr>
            <w:r w:rsidRPr="000B58B7">
              <w:rPr>
                <w:rFonts w:asciiTheme="minorHAnsi" w:eastAsia="SimSun" w:hAnsiTheme="minorHAnsi" w:cstheme="minorHAnsi"/>
                <w:bCs/>
                <w:sz w:val="16"/>
                <w:szCs w:val="20"/>
                <w:lang w:val="en-US"/>
              </w:rPr>
              <w:t>(pl. adatközpont helye)</w:t>
            </w:r>
          </w:p>
        </w:tc>
      </w:tr>
      <w:tr w:rsidR="000B58B7" w:rsidRPr="00C975BC" w:rsidTr="000B5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6"/>
        </w:trPr>
        <w:tc>
          <w:tcPr>
            <w:tcW w:w="4741" w:type="dxa"/>
            <w:gridSpan w:val="2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E40293" w:rsidRDefault="00C975BC">
            <w:pPr>
              <w:pStyle w:val="FieldNameTop"/>
              <w:tabs>
                <w:tab w:val="clear" w:pos="1026"/>
              </w:tabs>
              <w:snapToGrid w:val="0"/>
              <w:spacing w:before="40" w:after="40"/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Indoklás </w:t>
            </w:r>
            <w:r w:rsidRPr="00E854B2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("Alacsony" 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vagy </w:t>
            </w:r>
            <w:r w:rsidRPr="00E854B2">
              <w:rPr>
                <w:rFonts w:asciiTheme="minorHAnsi" w:hAnsiTheme="minorHAnsi" w:cstheme="minorHAnsi"/>
                <w:bCs/>
                <w:sz w:val="18"/>
                <w:szCs w:val="16"/>
              </w:rPr>
              <w:t>"Magas" esetén):</w:t>
            </w:r>
          </w:p>
        </w:tc>
        <w:tc>
          <w:tcPr>
            <w:tcW w:w="4301" w:type="dxa"/>
            <w:gridSpan w:val="3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12" w:space="0" w:color="99CCFF"/>
            </w:tcBorders>
            <w:shd w:val="clear" w:color="auto" w:fill="auto"/>
          </w:tcPr>
          <w:p w:rsidR="000B58B7" w:rsidRPr="00E854B2" w:rsidRDefault="000B58B7" w:rsidP="000B58B7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</w:tbl>
    <w:p w:rsidR="003D6DB7" w:rsidRPr="00E854B2" w:rsidRDefault="003D6DB7" w:rsidP="005A5C8E">
      <w:pPr>
        <w:rPr>
          <w:rFonts w:asciiTheme="minorHAnsi" w:hAnsiTheme="minorHAnsi" w:cstheme="minorHAnsi"/>
          <w:sz w:val="4"/>
          <w:szCs w:val="18"/>
          <w:lang w:val="en-US"/>
        </w:rPr>
      </w:pPr>
    </w:p>
    <w:p w:rsidR="000B58B7" w:rsidRPr="00E854B2" w:rsidRDefault="000B58B7">
      <w:pPr>
        <w:spacing w:after="160" w:line="259" w:lineRule="auto"/>
        <w:rPr>
          <w:rFonts w:asciiTheme="minorHAnsi" w:hAnsiTheme="minorHAnsi" w:cstheme="minorHAnsi"/>
          <w:sz w:val="4"/>
          <w:szCs w:val="18"/>
          <w:lang w:val="en-US"/>
        </w:rPr>
      </w:pPr>
      <w:r w:rsidRPr="00E854B2">
        <w:rPr>
          <w:rFonts w:asciiTheme="minorHAnsi" w:hAnsiTheme="minorHAnsi" w:cstheme="minorHAnsi"/>
          <w:sz w:val="4"/>
          <w:szCs w:val="18"/>
          <w:lang w:val="en-US"/>
        </w:rPr>
        <w:br w:type="page"/>
      </w: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2926"/>
        <w:gridCol w:w="3499"/>
        <w:gridCol w:w="2617"/>
      </w:tblGrid>
      <w:tr w:rsidR="000B58B7" w:rsidRPr="005C78F9" w:rsidTr="00F043D2">
        <w:tc>
          <w:tcPr>
            <w:tcW w:w="2926" w:type="dxa"/>
            <w:tcBorders>
              <w:top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helyszínen meglévő rendszer tanúsítványai</w:t>
            </w:r>
          </w:p>
        </w:tc>
        <w:tc>
          <w:tcPr>
            <w:tcW w:w="3499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Tanúsító szervezet</w:t>
            </w:r>
          </w:p>
        </w:tc>
        <w:tc>
          <w:tcPr>
            <w:tcW w:w="2617" w:type="dxa"/>
            <w:tcBorders>
              <w:top w:val="single" w:sz="12" w:space="0" w:color="99CCFF"/>
              <w:left w:val="single" w:sz="6" w:space="0" w:color="99CCFF"/>
              <w:bottom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Érvényes a következő időpontig </w:t>
            </w:r>
          </w:p>
        </w:tc>
      </w:tr>
      <w:tr w:rsidR="005A5C8E" w:rsidRPr="005C78F9" w:rsidTr="00F043D2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pStyle w:val="TabellenInhalt"/>
              <w:spacing w:after="0"/>
              <w:rPr>
                <w:rFonts w:asciiTheme="minorHAnsi" w:hAnsiTheme="minorHAnsi" w:cstheme="minorHAnsi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89" type="#_x0000_t75" style="width:11.45pt;height:11.45pt" o:ole="">
                  <v:imagedata r:id="rId8" o:title=""/>
                </v:shape>
                <w:control r:id="rId147" w:name="CheckBox22611118741021827132" w:shapeid="_x0000_i1489"/>
              </w:object>
            </w:r>
            <w:r w:rsidR="005A5C8E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 </w:t>
            </w:r>
            <w:r w:rsidR="005A5C8E" w:rsidRPr="005C78F9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US"/>
              </w:rPr>
              <w:t>9001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A5C8E" w:rsidRPr="005C78F9" w:rsidTr="000B58B7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91" type="#_x0000_t75" style="width:11.45pt;height:11.45pt" o:ole="">
                  <v:imagedata r:id="rId8" o:title=""/>
                </v:shape>
                <w:control r:id="rId148" w:name="CheckBox226111187410218271321" w:shapeid="_x0000_i1491"/>
              </w:object>
            </w:r>
            <w:r w:rsidR="005A5C8E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 14001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A5C8E" w:rsidRPr="005C78F9" w:rsidTr="000B58B7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93" type="#_x0000_t75" style="width:11.45pt;height:11.45pt" o:ole="">
                  <v:imagedata r:id="rId8" o:title=""/>
                </v:shape>
                <w:control r:id="rId149" w:name="CheckBox226111187410218271322" w:shapeid="_x0000_i1493"/>
              </w:object>
            </w:r>
            <w:r w:rsidR="0044173A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IATF </w:t>
            </w:r>
            <w:r w:rsidR="000B3EE5" w:rsidRPr="005C78F9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US"/>
              </w:rPr>
              <w:t>16949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A5C8E" w:rsidRPr="005C78F9" w:rsidTr="000B58B7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95" type="#_x0000_t75" style="width:11.45pt;height:11.45pt" o:ole="">
                  <v:imagedata r:id="rId8" o:title=""/>
                </v:shape>
                <w:control r:id="rId150" w:name="CheckBox226111187410218271323" w:shapeid="_x0000_i1495"/>
              </w:object>
            </w:r>
            <w:r w:rsidR="005A5C8E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ISO/IEC </w:t>
            </w:r>
            <w:r w:rsidR="005A5C8E" w:rsidRPr="005C78F9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US"/>
              </w:rPr>
              <w:t>27001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A5C8E" w:rsidRPr="005C78F9" w:rsidTr="000B58B7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97" type="#_x0000_t75" style="width:11.45pt;height:11.45pt" o:ole="">
                  <v:imagedata r:id="rId8" o:title=""/>
                </v:shape>
                <w:control r:id="rId151" w:name="CheckBox226111187410218271324" w:shapeid="_x0000_i1497"/>
              </w:object>
            </w:r>
            <w:r w:rsidR="00504130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ISO/IEC 20000-1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A5C8E" w:rsidRPr="005C78F9" w:rsidRDefault="005A5C8E" w:rsidP="00563721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04130" w:rsidRPr="005C78F9" w:rsidTr="00F043D2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499" type="#_x0000_t75" style="width:11.45pt;height:11.45pt" o:ole="">
                  <v:imagedata r:id="rId8" o:title=""/>
                </v:shape>
                <w:control r:id="rId152" w:name="CheckBox226111187410218271325" w:shapeid="_x0000_i1499"/>
              </w:object>
            </w:r>
            <w:r w:rsidR="00504130" w:rsidRPr="005C78F9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 22301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04130" w:rsidRPr="005C78F9" w:rsidTr="00F043D2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01" type="#_x0000_t75" style="width:11.45pt;height:11.45pt" o:ole="">
                  <v:imagedata r:id="rId8" o:title=""/>
                </v:shape>
                <w:control r:id="rId153" w:name="CheckBox226111187410218271326" w:shapeid="_x0000_i1501"/>
              </w:object>
            </w:r>
            <w:r w:rsidR="000B58B7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 xml:space="preserve"> ISO 45001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504130" w:rsidRPr="005C78F9" w:rsidTr="00F043D2">
        <w:tc>
          <w:tcPr>
            <w:tcW w:w="2926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504130" w:rsidRPr="005C78F9" w:rsidRDefault="00BA094B" w:rsidP="000B58B7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5C78F9">
              <w:rPr>
                <w:rFonts w:eastAsia="SimSun" w:cstheme="minorHAnsi"/>
                <w:b/>
                <w:bCs/>
                <w:sz w:val="18"/>
                <w:szCs w:val="20"/>
              </w:rPr>
              <w:object w:dxaOrig="1440" w:dyaOrig="1440">
                <v:shape id="_x0000_i1503" type="#_x0000_t75" style="width:11.45pt;height:11.45pt" o:ole="">
                  <v:imagedata r:id="rId8" o:title=""/>
                </v:shape>
                <w:control r:id="rId154" w:name="CheckBox226111187410218271327" w:shapeid="_x0000_i1503"/>
              </w:object>
            </w:r>
            <w:r w:rsidRPr="005C78F9">
              <w:rPr>
                <w:rFonts w:asciiTheme="minorHAnsi" w:eastAsia="SimSun" w:hAnsiTheme="minorHAnsi" w:cstheme="minorHAnsi"/>
                <w:b/>
                <w:bCs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26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</w:tcPr>
          <w:p w:rsidR="00504130" w:rsidRPr="005C78F9" w:rsidRDefault="00504130" w:rsidP="00504130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0B58B7" w:rsidRPr="00D97CBE" w:rsidTr="00504130">
        <w:tc>
          <w:tcPr>
            <w:tcW w:w="9042" w:type="dxa"/>
            <w:gridSpan w:val="3"/>
            <w:tcBorders>
              <w:top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40" w:after="40"/>
              <w:rPr>
                <w:rFonts w:asciiTheme="minorHAnsi" w:hAnsiTheme="minorHAnsi" w:cstheme="minorHAnsi"/>
                <w:sz w:val="18"/>
                <w:szCs w:val="16"/>
              </w:rPr>
            </w:pPr>
            <w:r w:rsidRPr="00C975BC">
              <w:rPr>
                <w:rFonts w:asciiTheme="minorHAnsi" w:hAnsiTheme="minorHAnsi" w:cstheme="minorHAnsi"/>
                <w:sz w:val="18"/>
                <w:szCs w:val="16"/>
              </w:rPr>
              <w:t>Kérjük, csatolja az aktuális bizonyítványok másolatát.</w:t>
            </w:r>
          </w:p>
        </w:tc>
      </w:tr>
    </w:tbl>
    <w:p w:rsidR="005A5C8E" w:rsidRPr="00C975BC" w:rsidRDefault="005A5C8E" w:rsidP="005A5C8E">
      <w:pPr>
        <w:rPr>
          <w:rFonts w:asciiTheme="minorHAnsi" w:hAnsiTheme="minorHAnsi" w:cstheme="minorHAnsi"/>
          <w:sz w:val="2"/>
          <w:szCs w:val="2"/>
        </w:rPr>
      </w:pPr>
    </w:p>
    <w:p w:rsidR="00156312" w:rsidRPr="00C975BC" w:rsidRDefault="00156312" w:rsidP="005A5C8E">
      <w:pPr>
        <w:rPr>
          <w:rFonts w:asciiTheme="minorHAnsi" w:hAnsiTheme="minorHAnsi" w:cstheme="minorHAnsi"/>
          <w:sz w:val="18"/>
          <w:szCs w:val="2"/>
        </w:rPr>
      </w:pPr>
    </w:p>
    <w:p w:rsidR="00156312" w:rsidRPr="00C975BC" w:rsidRDefault="00156312" w:rsidP="005A5C8E">
      <w:pPr>
        <w:rPr>
          <w:rFonts w:asciiTheme="minorHAnsi" w:hAnsiTheme="minorHAnsi" w:cstheme="minorHAnsi"/>
          <w:sz w:val="2"/>
          <w:szCs w:val="2"/>
        </w:rPr>
      </w:pPr>
    </w:p>
    <w:p w:rsidR="00156312" w:rsidRPr="00C975BC" w:rsidRDefault="00156312" w:rsidP="005A5C8E">
      <w:pPr>
        <w:rPr>
          <w:rFonts w:asciiTheme="minorHAnsi" w:hAnsiTheme="minorHAnsi" w:cstheme="minorHAnsi"/>
          <w:sz w:val="2"/>
          <w:szCs w:val="2"/>
        </w:rPr>
      </w:pPr>
    </w:p>
    <w:p w:rsidR="005A5C8E" w:rsidRPr="00C975BC" w:rsidRDefault="005A5C8E" w:rsidP="005A5C8E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3246"/>
        <w:gridCol w:w="1417"/>
        <w:gridCol w:w="1418"/>
        <w:gridCol w:w="1417"/>
        <w:gridCol w:w="1544"/>
      </w:tblGrid>
      <w:tr w:rsidR="000B58B7" w:rsidRPr="00C975BC" w:rsidTr="001D01CF">
        <w:tc>
          <w:tcPr>
            <w:tcW w:w="3246" w:type="dxa"/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854B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A telephelyen </w:t>
            </w:r>
            <w:r w:rsidRPr="004E47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foglalkoztatottak teljes száma</w:t>
            </w:r>
          </w:p>
        </w:tc>
        <w:tc>
          <w:tcPr>
            <w:tcW w:w="5796" w:type="dxa"/>
            <w:gridSpan w:val="4"/>
            <w:shd w:val="clear" w:color="auto" w:fill="auto"/>
          </w:tcPr>
          <w:p w:rsidR="000B58B7" w:rsidRPr="005C78F9" w:rsidRDefault="000B58B7" w:rsidP="000B58B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0B58B7" w:rsidRPr="00C975BC" w:rsidTr="00B06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42" w:type="dxa"/>
            <w:gridSpan w:val="5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12" w:space="0" w:color="99CCFF"/>
            </w:tcBorders>
            <w:shd w:val="clear" w:color="auto" w:fill="CCECFF"/>
          </w:tcPr>
          <w:p w:rsidR="00E40293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E47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Ebből a hatályban (</w:t>
            </w:r>
            <w:r w:rsidRPr="00E854B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szükséges </w:t>
            </w:r>
            <w:r w:rsidRPr="004E472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információk):</w:t>
            </w:r>
          </w:p>
        </w:tc>
      </w:tr>
      <w:tr w:rsidR="000B58B7" w:rsidRPr="005C78F9" w:rsidTr="001D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</w:tcPr>
          <w:p w:rsidR="000B58B7" w:rsidRPr="000B58B7" w:rsidRDefault="000B58B7" w:rsidP="000B58B7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C3560F">
              <w:rPr>
                <w:rFonts w:asciiTheme="minorHAnsi" w:hAnsiTheme="minorHAnsi" w:cstheme="minorHAnsi"/>
                <w:bCs/>
                <w:sz w:val="18"/>
                <w:szCs w:val="16"/>
              </w:rPr>
              <w:t>ISO/IEC 27001</w:t>
            </w:r>
          </w:p>
        </w:tc>
        <w:tc>
          <w:tcPr>
            <w:tcW w:w="14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C3560F">
              <w:rPr>
                <w:rFonts w:asciiTheme="minorHAnsi" w:hAnsiTheme="minorHAnsi" w:cstheme="minorHAnsi"/>
                <w:bCs/>
                <w:sz w:val="18"/>
                <w:szCs w:val="16"/>
              </w:rPr>
              <w:t>ISO/IEC 20000-1</w:t>
            </w: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E40293" w:rsidRDefault="00C975B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C3560F">
              <w:rPr>
                <w:rFonts w:asciiTheme="minorHAnsi" w:hAnsiTheme="minorHAnsi" w:cstheme="minorHAnsi"/>
                <w:bCs/>
                <w:sz w:val="18"/>
                <w:szCs w:val="16"/>
              </w:rPr>
              <w:t>ISO 22301</w:t>
            </w:r>
          </w:p>
        </w:tc>
        <w:tc>
          <w:tcPr>
            <w:tcW w:w="154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  <w:right w:val="single" w:sz="12" w:space="0" w:color="99CCFF"/>
            </w:tcBorders>
          </w:tcPr>
          <w:p w:rsidR="00E40293" w:rsidRDefault="00C975B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4E4727">
              <w:rPr>
                <w:rFonts w:asciiTheme="minorHAnsi" w:hAnsiTheme="minorHAnsi" w:cstheme="minorHAnsi"/>
                <w:bCs/>
                <w:sz w:val="18"/>
                <w:szCs w:val="16"/>
              </w:rPr>
              <w:t>Egyéb szabvány (kérjük, adja meg)</w:t>
            </w:r>
          </w:p>
        </w:tc>
      </w:tr>
      <w:tr w:rsidR="000B58B7" w:rsidRPr="005C78F9" w:rsidTr="001D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pStyle w:val="FieldNameTop"/>
              <w:tabs>
                <w:tab w:val="clear" w:pos="1026"/>
              </w:tabs>
              <w:snapToGrid w:val="0"/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 xml:space="preserve">Teljes munkaidőben </w:t>
            </w:r>
            <w:r w:rsidRPr="00C3560F"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>(100%)</w:t>
            </w: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54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0B58B7" w:rsidRPr="005C78F9" w:rsidTr="001D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pStyle w:val="FieldNameTop"/>
              <w:tabs>
                <w:tab w:val="clear" w:pos="1026"/>
              </w:tabs>
              <w:snapToGrid w:val="0"/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 xml:space="preserve">Félidő </w:t>
            </w:r>
            <w:r w:rsidRPr="00C3560F"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>(50%)</w:t>
            </w: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  <w:tc>
          <w:tcPr>
            <w:tcW w:w="154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0B58B7" w:rsidRPr="005C78F9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</w:p>
        </w:tc>
      </w:tr>
      <w:tr w:rsidR="000B58B7" w:rsidRPr="00D97CBE" w:rsidTr="001D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246" w:type="dxa"/>
            <w:tcBorders>
              <w:top w:val="single" w:sz="6" w:space="0" w:color="99CCFF"/>
              <w:left w:val="single" w:sz="12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Pr="00C975BC" w:rsidRDefault="00C975BC">
            <w:pPr>
              <w:pStyle w:val="FieldNameTop"/>
              <w:tabs>
                <w:tab w:val="clear" w:pos="1026"/>
              </w:tabs>
              <w:snapToGrid w:val="0"/>
              <w:spacing w:before="40" w:after="40"/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</w:pPr>
            <w:r w:rsidRPr="00C975BC">
              <w:rPr>
                <w:rFonts w:asciiTheme="minorHAnsi" w:hAnsiTheme="minorHAnsi" w:cstheme="minorHAnsi"/>
                <w:bCs/>
                <w:sz w:val="18"/>
                <w:szCs w:val="16"/>
                <w:lang w:val="de-DE"/>
              </w:rPr>
              <w:t>Fél munkaidőnél kevesebb (25% vagy kevesebb)</w:t>
            </w: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4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544" w:type="dxa"/>
            <w:tcBorders>
              <w:top w:val="single" w:sz="6" w:space="0" w:color="99CCFF"/>
              <w:left w:val="single" w:sz="4" w:space="0" w:color="99CCFF"/>
              <w:bottom w:val="single" w:sz="6" w:space="0" w:color="99CCFF"/>
              <w:right w:val="single" w:sz="12" w:space="0" w:color="99CCFF"/>
            </w:tcBorders>
            <w:vAlign w:val="center"/>
          </w:tcPr>
          <w:p w:rsidR="000B58B7" w:rsidRPr="00C975BC" w:rsidRDefault="000B58B7" w:rsidP="000B58B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:rsidR="005A5C8E" w:rsidRPr="00C975BC" w:rsidRDefault="005A5C8E" w:rsidP="005A5C8E">
      <w:pPr>
        <w:rPr>
          <w:rFonts w:asciiTheme="minorHAnsi" w:hAnsiTheme="minorHAnsi" w:cstheme="minorHAnsi"/>
          <w:sz w:val="2"/>
          <w:szCs w:val="2"/>
        </w:rPr>
      </w:pPr>
    </w:p>
    <w:p w:rsidR="00D83E2C" w:rsidRPr="00C975BC" w:rsidRDefault="00D83E2C" w:rsidP="005A5C8E">
      <w:pPr>
        <w:rPr>
          <w:rFonts w:asciiTheme="minorHAnsi" w:hAnsiTheme="minorHAnsi" w:cstheme="minorHAnsi"/>
          <w:sz w:val="2"/>
          <w:szCs w:val="2"/>
        </w:rPr>
      </w:pPr>
    </w:p>
    <w:p w:rsidR="00D83E2C" w:rsidRPr="00C975BC" w:rsidRDefault="00D83E2C" w:rsidP="005A5C8E">
      <w:pPr>
        <w:rPr>
          <w:rFonts w:asciiTheme="minorHAnsi" w:hAnsiTheme="minorHAnsi" w:cstheme="minorHAnsi"/>
          <w:sz w:val="2"/>
          <w:szCs w:val="2"/>
        </w:rPr>
      </w:pPr>
    </w:p>
    <w:p w:rsidR="00D83E2C" w:rsidRPr="00C975BC" w:rsidRDefault="00D83E2C" w:rsidP="005A5C8E">
      <w:pPr>
        <w:rPr>
          <w:rFonts w:asciiTheme="minorHAnsi" w:hAnsiTheme="minorHAnsi" w:cstheme="minorHAnsi"/>
          <w:sz w:val="2"/>
          <w:szCs w:val="2"/>
        </w:rPr>
      </w:pPr>
    </w:p>
    <w:p w:rsidR="00D83E2C" w:rsidRPr="00C975BC" w:rsidRDefault="00D83E2C" w:rsidP="005A5C8E">
      <w:pPr>
        <w:rPr>
          <w:rFonts w:asciiTheme="minorHAnsi" w:hAnsiTheme="minorHAnsi" w:cstheme="minorHAnsi"/>
          <w:sz w:val="2"/>
          <w:szCs w:val="2"/>
        </w:rPr>
      </w:pPr>
    </w:p>
    <w:p w:rsidR="00D83E2C" w:rsidRPr="00C975BC" w:rsidRDefault="00D83E2C" w:rsidP="005A5C8E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3983"/>
        <w:gridCol w:w="5059"/>
      </w:tblGrid>
      <w:tr w:rsidR="000B58B7" w:rsidRPr="005C78F9" w:rsidTr="000B58B7">
        <w:tc>
          <w:tcPr>
            <w:tcW w:w="9042" w:type="dxa"/>
            <w:gridSpan w:val="2"/>
            <w:tcBorders>
              <w:bottom w:val="single" w:sz="6" w:space="0" w:color="99CCFF"/>
            </w:tcBorders>
            <w:shd w:val="clear" w:color="auto" w:fill="CCECFF"/>
          </w:tcPr>
          <w:p w:rsidR="00E40293" w:rsidRPr="00C975BC" w:rsidRDefault="00C975B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5BC">
              <w:rPr>
                <w:rFonts w:asciiTheme="minorHAnsi" w:hAnsiTheme="minorHAnsi" w:cstheme="minorHAnsi"/>
                <w:b/>
                <w:sz w:val="20"/>
                <w:szCs w:val="20"/>
              </w:rPr>
              <w:t>Műszakos munkarendben dolgozik? Ha igen, kérjük, jelezze:</w:t>
            </w:r>
          </w:p>
        </w:tc>
      </w:tr>
      <w:tr w:rsidR="000B58B7" w:rsidRPr="005C78F9" w:rsidTr="000B58B7">
        <w:tc>
          <w:tcPr>
            <w:tcW w:w="3983" w:type="dxa"/>
            <w:tcBorders>
              <w:top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Default="00C975BC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944A9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Műszakok száma</w:t>
            </w:r>
          </w:p>
        </w:tc>
        <w:tc>
          <w:tcPr>
            <w:tcW w:w="505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</w:tcBorders>
            <w:shd w:val="clear" w:color="auto" w:fill="auto"/>
            <w:vAlign w:val="center"/>
          </w:tcPr>
          <w:p w:rsidR="000B58B7" w:rsidRPr="005C78F9" w:rsidRDefault="000B58B7" w:rsidP="000B58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0B58B7" w:rsidRPr="00D97CBE" w:rsidTr="000B58B7">
        <w:tc>
          <w:tcPr>
            <w:tcW w:w="3983" w:type="dxa"/>
            <w:tcBorders>
              <w:top w:val="single" w:sz="6" w:space="0" w:color="99CCFF"/>
              <w:bottom w:val="single" w:sz="12" w:space="0" w:color="99CCFF"/>
              <w:right w:val="single" w:sz="6" w:space="0" w:color="99CCFF"/>
            </w:tcBorders>
            <w:shd w:val="clear" w:color="auto" w:fill="CCECFF"/>
            <w:vAlign w:val="center"/>
          </w:tcPr>
          <w:p w:rsidR="00E40293" w:rsidRPr="00C975BC" w:rsidRDefault="00C975BC">
            <w:pPr>
              <w:spacing w:before="80" w:after="8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975BC">
              <w:rPr>
                <w:rFonts w:asciiTheme="minorHAnsi" w:hAnsiTheme="minorHAnsi" w:cstheme="minorHAnsi"/>
                <w:b/>
                <w:sz w:val="16"/>
                <w:szCs w:val="16"/>
              </w:rPr>
              <w:t>Adott esetben a műszakváltás időpontja</w:t>
            </w:r>
          </w:p>
        </w:tc>
        <w:tc>
          <w:tcPr>
            <w:tcW w:w="5059" w:type="dxa"/>
            <w:tcBorders>
              <w:top w:val="single" w:sz="6" w:space="0" w:color="99CCFF"/>
              <w:left w:val="single" w:sz="6" w:space="0" w:color="99CCFF"/>
              <w:bottom w:val="single" w:sz="12" w:space="0" w:color="99CCFF"/>
            </w:tcBorders>
            <w:shd w:val="clear" w:color="auto" w:fill="auto"/>
            <w:vAlign w:val="center"/>
          </w:tcPr>
          <w:p w:rsidR="000B58B7" w:rsidRPr="00C975BC" w:rsidRDefault="000B58B7" w:rsidP="000B58B7">
            <w:pPr>
              <w:spacing w:before="80"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C0968" w:rsidRPr="00C975BC" w:rsidRDefault="002C0968">
      <w:pPr>
        <w:rPr>
          <w:rFonts w:asciiTheme="minorHAnsi" w:hAnsiTheme="minorHAnsi" w:cstheme="minorHAnsi"/>
          <w:sz w:val="16"/>
          <w:szCs w:val="16"/>
        </w:rPr>
      </w:pPr>
    </w:p>
    <w:p w:rsidR="0061529F" w:rsidRPr="00C975BC" w:rsidRDefault="0061529F">
      <w:pPr>
        <w:rPr>
          <w:rFonts w:asciiTheme="minorHAnsi" w:hAnsiTheme="minorHAnsi" w:cstheme="minorHAnsi"/>
          <w:sz w:val="16"/>
          <w:szCs w:val="16"/>
        </w:rPr>
      </w:pPr>
    </w:p>
    <w:p w:rsidR="00B663CE" w:rsidRPr="00C975BC" w:rsidRDefault="00B663CE">
      <w:pPr>
        <w:rPr>
          <w:rFonts w:asciiTheme="minorHAnsi" w:hAnsiTheme="minorHAnsi" w:cstheme="minorHAnsi"/>
          <w:sz w:val="16"/>
          <w:szCs w:val="16"/>
        </w:rPr>
      </w:pPr>
    </w:p>
    <w:p w:rsidR="00B663CE" w:rsidRPr="00C975BC" w:rsidRDefault="00B663CE" w:rsidP="00B663CE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B663CE" w:rsidRPr="00C975BC" w:rsidSect="00F043D2">
      <w:headerReference w:type="default" r:id="rId155"/>
      <w:footerReference w:type="default" r:id="rId15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72" w:rsidRDefault="00C14972" w:rsidP="005A5C8E">
      <w:r>
        <w:separator/>
      </w:r>
    </w:p>
  </w:endnote>
  <w:endnote w:type="continuationSeparator" w:id="0">
    <w:p w:rsidR="00C14972" w:rsidRDefault="00C14972" w:rsidP="005A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2" w:rsidRDefault="00C1497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Rev: 20210712 - MS 0042800_hu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Oldal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92875">
      <w:rPr>
        <w:rFonts w:ascii="Arial" w:hAnsi="Arial" w:cs="Arial"/>
        <w:noProof/>
        <w:sz w:val="16"/>
        <w:szCs w:val="16"/>
      </w:rPr>
      <w:t>12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B92875">
      <w:rPr>
        <w:rFonts w:ascii="Arial" w:hAnsi="Arial" w:cs="Arial"/>
        <w:noProof/>
        <w:sz w:val="16"/>
        <w:szCs w:val="16"/>
      </w:rPr>
      <w:t>12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72" w:rsidRDefault="00C14972" w:rsidP="005A5C8E">
      <w:r>
        <w:separator/>
      </w:r>
    </w:p>
  </w:footnote>
  <w:footnote w:type="continuationSeparator" w:id="0">
    <w:p w:rsidR="00C14972" w:rsidRDefault="00C14972" w:rsidP="005A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2" w:rsidRDefault="00C14972">
    <w:pPr>
      <w:pStyle w:val="Header"/>
      <w:rPr>
        <w:rFonts w:ascii="Arial" w:hAnsi="Arial" w:cs="Arial"/>
        <w:b/>
        <w:sz w:val="28"/>
        <w:szCs w:val="28"/>
        <w:lang w:val="en-US"/>
      </w:rPr>
    </w:pPr>
    <w:r w:rsidRPr="00A45D53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313AE84" wp14:editId="251AA8BD">
          <wp:simplePos x="0" y="0"/>
          <wp:positionH relativeFrom="column">
            <wp:posOffset>4044673</wp:posOffset>
          </wp:positionH>
          <wp:positionV relativeFrom="paragraph">
            <wp:posOffset>-163830</wp:posOffset>
          </wp:positionV>
          <wp:extent cx="2160000" cy="5760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7918">
      <w:rPr>
        <w:rFonts w:ascii="Arial" w:hAnsi="Arial" w:cs="Arial"/>
        <w:b/>
        <w:sz w:val="28"/>
        <w:szCs w:val="28"/>
        <w:lang w:val="en-GB"/>
      </w:rPr>
      <w:t>Kérdőív az ajánlat elkészítéséhez</w:t>
    </w:r>
  </w:p>
  <w:p w:rsidR="00C14972" w:rsidRDefault="00C14972">
    <w:pPr>
      <w:pStyle w:val="Header"/>
      <w:spacing w:after="240"/>
      <w:rPr>
        <w:rFonts w:ascii="Arial" w:hAnsi="Arial" w:cs="Arial"/>
        <w:sz w:val="16"/>
        <w:szCs w:val="16"/>
        <w:lang w:val="en-US"/>
      </w:rPr>
    </w:pPr>
    <w:r w:rsidRPr="000B58B7">
      <w:rPr>
        <w:rFonts w:ascii="Arial" w:hAnsi="Arial" w:cs="Arial"/>
        <w:sz w:val="16"/>
        <w:szCs w:val="16"/>
        <w:lang w:val="en-US"/>
      </w:rPr>
      <w:t>(ISO/IEC 27001</w:t>
    </w:r>
    <w:r>
      <w:rPr>
        <w:rFonts w:ascii="Arial" w:hAnsi="Arial" w:cs="Arial"/>
        <w:sz w:val="16"/>
        <w:szCs w:val="16"/>
        <w:lang w:val="en-US"/>
      </w:rPr>
      <w:t xml:space="preserve">, ISO/IEC 20000-1, </w:t>
    </w:r>
    <w:r w:rsidRPr="000B58B7">
      <w:rPr>
        <w:rFonts w:ascii="Arial" w:hAnsi="Arial" w:cs="Arial"/>
        <w:sz w:val="16"/>
        <w:szCs w:val="16"/>
        <w:lang w:val="en-US"/>
      </w:rPr>
      <w:t>ISO 22301)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Aufzählung 1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pStyle w:val="TabAufzP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</w:pPr>
      <w:rPr>
        <w:rFonts w:ascii="Symbol" w:hAnsi="Symbol"/>
      </w:rPr>
    </w:lvl>
  </w:abstractNum>
  <w:abstractNum w:abstractNumId="7" w15:restartNumberingAfterBreak="0">
    <w:nsid w:val="191B4555"/>
    <w:multiLevelType w:val="hybridMultilevel"/>
    <w:tmpl w:val="1C02D5F0"/>
    <w:lvl w:ilvl="0" w:tplc="912010C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1E4E"/>
    <w:multiLevelType w:val="hybridMultilevel"/>
    <w:tmpl w:val="C28E3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9BA"/>
    <w:multiLevelType w:val="hybridMultilevel"/>
    <w:tmpl w:val="3AA2C0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7186"/>
    <w:multiLevelType w:val="hybridMultilevel"/>
    <w:tmpl w:val="C8829D60"/>
    <w:lvl w:ilvl="0" w:tplc="0407000F">
      <w:start w:val="1"/>
      <w:numFmt w:val="decimal"/>
      <w:lvlText w:val="%1."/>
      <w:lvlJc w:val="left"/>
      <w:pPr>
        <w:ind w:left="645" w:hanging="360"/>
      </w:p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>
      <w:start w:val="1"/>
      <w:numFmt w:val="lowerRoman"/>
      <w:lvlText w:val="%3."/>
      <w:lvlJc w:val="right"/>
      <w:pPr>
        <w:ind w:left="2085" w:hanging="180"/>
      </w:pPr>
    </w:lvl>
    <w:lvl w:ilvl="3" w:tplc="0407000F">
      <w:start w:val="1"/>
      <w:numFmt w:val="decimal"/>
      <w:lvlText w:val="%4."/>
      <w:lvlJc w:val="left"/>
      <w:pPr>
        <w:ind w:left="2805" w:hanging="360"/>
      </w:pPr>
    </w:lvl>
    <w:lvl w:ilvl="4" w:tplc="04070019">
      <w:start w:val="1"/>
      <w:numFmt w:val="lowerLetter"/>
      <w:lvlText w:val="%5."/>
      <w:lvlJc w:val="left"/>
      <w:pPr>
        <w:ind w:left="3525" w:hanging="360"/>
      </w:pPr>
    </w:lvl>
    <w:lvl w:ilvl="5" w:tplc="0407001B">
      <w:start w:val="1"/>
      <w:numFmt w:val="lowerRoman"/>
      <w:lvlText w:val="%6."/>
      <w:lvlJc w:val="right"/>
      <w:pPr>
        <w:ind w:left="4245" w:hanging="180"/>
      </w:pPr>
    </w:lvl>
    <w:lvl w:ilvl="6" w:tplc="0407000F">
      <w:start w:val="1"/>
      <w:numFmt w:val="decimal"/>
      <w:lvlText w:val="%7."/>
      <w:lvlJc w:val="left"/>
      <w:pPr>
        <w:ind w:left="4965" w:hanging="360"/>
      </w:pPr>
    </w:lvl>
    <w:lvl w:ilvl="7" w:tplc="04070019">
      <w:start w:val="1"/>
      <w:numFmt w:val="lowerLetter"/>
      <w:lvlText w:val="%8."/>
      <w:lvlJc w:val="left"/>
      <w:pPr>
        <w:ind w:left="5685" w:hanging="360"/>
      </w:pPr>
    </w:lvl>
    <w:lvl w:ilvl="8" w:tplc="0407001B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8AC2D88"/>
    <w:multiLevelType w:val="hybridMultilevel"/>
    <w:tmpl w:val="DC50A086"/>
    <w:lvl w:ilvl="0" w:tplc="13E82E34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768A"/>
    <w:multiLevelType w:val="hybridMultilevel"/>
    <w:tmpl w:val="C28E3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77F4"/>
    <w:multiLevelType w:val="hybridMultilevel"/>
    <w:tmpl w:val="621C363A"/>
    <w:lvl w:ilvl="0" w:tplc="9F366E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D5EB3"/>
    <w:multiLevelType w:val="hybridMultilevel"/>
    <w:tmpl w:val="7A92A6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1967"/>
    <w:multiLevelType w:val="hybridMultilevel"/>
    <w:tmpl w:val="B1B04FC0"/>
    <w:lvl w:ilvl="0" w:tplc="E682B88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E"/>
    <w:rsid w:val="00023144"/>
    <w:rsid w:val="000B3EE5"/>
    <w:rsid w:val="000B58B7"/>
    <w:rsid w:val="00123793"/>
    <w:rsid w:val="00156312"/>
    <w:rsid w:val="00175282"/>
    <w:rsid w:val="001D01CF"/>
    <w:rsid w:val="001D4876"/>
    <w:rsid w:val="00210B16"/>
    <w:rsid w:val="00247FD9"/>
    <w:rsid w:val="00275FEF"/>
    <w:rsid w:val="002A5757"/>
    <w:rsid w:val="002C0968"/>
    <w:rsid w:val="002E02A5"/>
    <w:rsid w:val="002E3A97"/>
    <w:rsid w:val="002F0B60"/>
    <w:rsid w:val="003110B6"/>
    <w:rsid w:val="00311514"/>
    <w:rsid w:val="0033142D"/>
    <w:rsid w:val="00372A84"/>
    <w:rsid w:val="003A5525"/>
    <w:rsid w:val="003C05E7"/>
    <w:rsid w:val="003D6DB7"/>
    <w:rsid w:val="00416FCF"/>
    <w:rsid w:val="0044173A"/>
    <w:rsid w:val="004418BC"/>
    <w:rsid w:val="004852E2"/>
    <w:rsid w:val="004A2E57"/>
    <w:rsid w:val="004F4603"/>
    <w:rsid w:val="00504130"/>
    <w:rsid w:val="00563721"/>
    <w:rsid w:val="00581A7F"/>
    <w:rsid w:val="0058371D"/>
    <w:rsid w:val="00586FC4"/>
    <w:rsid w:val="005A1428"/>
    <w:rsid w:val="005A5C8E"/>
    <w:rsid w:val="005C7334"/>
    <w:rsid w:val="005C78F9"/>
    <w:rsid w:val="005D7B80"/>
    <w:rsid w:val="005F42C8"/>
    <w:rsid w:val="0061529F"/>
    <w:rsid w:val="006303CF"/>
    <w:rsid w:val="006503D1"/>
    <w:rsid w:val="00694134"/>
    <w:rsid w:val="00706748"/>
    <w:rsid w:val="00744392"/>
    <w:rsid w:val="00772536"/>
    <w:rsid w:val="007F049E"/>
    <w:rsid w:val="008022E9"/>
    <w:rsid w:val="008062E3"/>
    <w:rsid w:val="00887221"/>
    <w:rsid w:val="008873B9"/>
    <w:rsid w:val="008B71D0"/>
    <w:rsid w:val="008F7975"/>
    <w:rsid w:val="00983A74"/>
    <w:rsid w:val="009A3B50"/>
    <w:rsid w:val="009A45A1"/>
    <w:rsid w:val="009A692E"/>
    <w:rsid w:val="009A75FB"/>
    <w:rsid w:val="009C46EA"/>
    <w:rsid w:val="009E53B7"/>
    <w:rsid w:val="009E5A79"/>
    <w:rsid w:val="00A03893"/>
    <w:rsid w:val="00A20334"/>
    <w:rsid w:val="00A269B9"/>
    <w:rsid w:val="00A314EB"/>
    <w:rsid w:val="00A623BA"/>
    <w:rsid w:val="00A64AE0"/>
    <w:rsid w:val="00A71BFA"/>
    <w:rsid w:val="00A77211"/>
    <w:rsid w:val="00AA3CC6"/>
    <w:rsid w:val="00AE4462"/>
    <w:rsid w:val="00B06126"/>
    <w:rsid w:val="00B20DEF"/>
    <w:rsid w:val="00B2504E"/>
    <w:rsid w:val="00B663CE"/>
    <w:rsid w:val="00B92875"/>
    <w:rsid w:val="00B972B4"/>
    <w:rsid w:val="00BA094B"/>
    <w:rsid w:val="00C14972"/>
    <w:rsid w:val="00C23837"/>
    <w:rsid w:val="00C30D4B"/>
    <w:rsid w:val="00C3560F"/>
    <w:rsid w:val="00C55E4F"/>
    <w:rsid w:val="00C92CE5"/>
    <w:rsid w:val="00C975BC"/>
    <w:rsid w:val="00CF4900"/>
    <w:rsid w:val="00D23E35"/>
    <w:rsid w:val="00D407D8"/>
    <w:rsid w:val="00D81AD1"/>
    <w:rsid w:val="00D83E2C"/>
    <w:rsid w:val="00D97CBE"/>
    <w:rsid w:val="00DA37C3"/>
    <w:rsid w:val="00DF4C50"/>
    <w:rsid w:val="00E034A1"/>
    <w:rsid w:val="00E40293"/>
    <w:rsid w:val="00E75AFA"/>
    <w:rsid w:val="00E854B2"/>
    <w:rsid w:val="00ED3E20"/>
    <w:rsid w:val="00F043D2"/>
    <w:rsid w:val="00F20BFF"/>
    <w:rsid w:val="00F23905"/>
    <w:rsid w:val="00F416B2"/>
    <w:rsid w:val="00F711AE"/>
    <w:rsid w:val="00FB50E5"/>
    <w:rsid w:val="00FB57B2"/>
    <w:rsid w:val="00FC0D97"/>
    <w:rsid w:val="00FC3465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1F235B"/>
  <w15:docId w15:val="{28F3D26C-5018-4164-9C6F-022737E2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NameTop">
    <w:name w:val="FieldNameTop"/>
    <w:basedOn w:val="Normal"/>
    <w:rsid w:val="005A5C8E"/>
    <w:pPr>
      <w:tabs>
        <w:tab w:val="left" w:pos="1026"/>
      </w:tabs>
    </w:pPr>
    <w:rPr>
      <w:rFonts w:ascii="Arial" w:eastAsia="MS PGothic" w:hAnsi="Arial"/>
      <w:color w:val="000000"/>
      <w:sz w:val="16"/>
      <w:lang w:val="en-US" w:eastAsia="ja-JP"/>
    </w:rPr>
  </w:style>
  <w:style w:type="paragraph" w:customStyle="1" w:styleId="TabellenInhalt">
    <w:name w:val="Tabellen Inhalt"/>
    <w:basedOn w:val="BodyText"/>
    <w:rsid w:val="005A5C8E"/>
    <w:pPr>
      <w:suppressLineNumbers/>
    </w:pPr>
    <w:rPr>
      <w:rFonts w:ascii="Arial" w:hAnsi="Arial"/>
      <w:sz w:val="16"/>
      <w:szCs w:val="18"/>
      <w:lang w:eastAsia="ar-SA"/>
    </w:rPr>
  </w:style>
  <w:style w:type="paragraph" w:customStyle="1" w:styleId="Tabellenberschrift">
    <w:name w:val="Tabellen Überschrift"/>
    <w:basedOn w:val="TabellenInhalt"/>
    <w:rsid w:val="005A5C8E"/>
    <w:pPr>
      <w:jc w:val="center"/>
    </w:pPr>
    <w:rPr>
      <w:b/>
      <w:bCs/>
      <w:i/>
      <w:iCs/>
    </w:rPr>
  </w:style>
  <w:style w:type="paragraph" w:customStyle="1" w:styleId="TabAufzP">
    <w:name w:val="Tab_Aufz_P"/>
    <w:basedOn w:val="TabellenInhalt"/>
    <w:rsid w:val="005A5C8E"/>
    <w:pPr>
      <w:numPr>
        <w:numId w:val="3"/>
      </w:numPr>
      <w:spacing w:after="28"/>
    </w:pPr>
  </w:style>
  <w:style w:type="paragraph" w:styleId="BodyText">
    <w:name w:val="Body Text"/>
    <w:basedOn w:val="Normal"/>
    <w:link w:val="BodyTextChar"/>
    <w:uiPriority w:val="99"/>
    <w:semiHidden/>
    <w:unhideWhenUsed/>
    <w:rsid w:val="005A5C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C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nhideWhenUsed/>
    <w:rsid w:val="005A5C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C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A5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C8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unhideWhenUsed/>
    <w:rsid w:val="008062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B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33" Type="http://schemas.openxmlformats.org/officeDocument/2006/relationships/control" Target="activeX/activeX124.xml"/><Relationship Id="rId138" Type="http://schemas.openxmlformats.org/officeDocument/2006/relationships/control" Target="activeX/activeX129.xml"/><Relationship Id="rId154" Type="http://schemas.openxmlformats.org/officeDocument/2006/relationships/control" Target="activeX/activeX145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control" Target="activeX/activeX114.xml"/><Relationship Id="rId128" Type="http://schemas.openxmlformats.org/officeDocument/2006/relationships/control" Target="activeX/activeX119.xml"/><Relationship Id="rId144" Type="http://schemas.openxmlformats.org/officeDocument/2006/relationships/control" Target="activeX/activeX135.xml"/><Relationship Id="rId149" Type="http://schemas.openxmlformats.org/officeDocument/2006/relationships/control" Target="activeX/activeX140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34" Type="http://schemas.openxmlformats.org/officeDocument/2006/relationships/control" Target="activeX/activeX125.xml"/><Relationship Id="rId139" Type="http://schemas.openxmlformats.org/officeDocument/2006/relationships/control" Target="activeX/activeX13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50" Type="http://schemas.openxmlformats.org/officeDocument/2006/relationships/control" Target="activeX/activeX141.xml"/><Relationship Id="rId155" Type="http://schemas.openxmlformats.org/officeDocument/2006/relationships/header" Target="header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24" Type="http://schemas.openxmlformats.org/officeDocument/2006/relationships/control" Target="activeX/activeX115.xml"/><Relationship Id="rId129" Type="http://schemas.openxmlformats.org/officeDocument/2006/relationships/control" Target="activeX/activeX120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32" Type="http://schemas.openxmlformats.org/officeDocument/2006/relationships/control" Target="activeX/activeX123.xml"/><Relationship Id="rId140" Type="http://schemas.openxmlformats.org/officeDocument/2006/relationships/control" Target="activeX/activeX131.xml"/><Relationship Id="rId145" Type="http://schemas.openxmlformats.org/officeDocument/2006/relationships/control" Target="activeX/activeX136.xml"/><Relationship Id="rId153" Type="http://schemas.openxmlformats.org/officeDocument/2006/relationships/control" Target="activeX/activeX1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127" Type="http://schemas.openxmlformats.org/officeDocument/2006/relationships/control" Target="activeX/activeX11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control" Target="activeX/activeX113.xml"/><Relationship Id="rId130" Type="http://schemas.openxmlformats.org/officeDocument/2006/relationships/control" Target="activeX/activeX121.xml"/><Relationship Id="rId135" Type="http://schemas.openxmlformats.org/officeDocument/2006/relationships/control" Target="activeX/activeX126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51" Type="http://schemas.openxmlformats.org/officeDocument/2006/relationships/control" Target="activeX/activeX142.xml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2.wmf"/><Relationship Id="rId39" Type="http://schemas.openxmlformats.org/officeDocument/2006/relationships/control" Target="activeX/activeX30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control" Target="activeX/activeX116.xml"/><Relationship Id="rId141" Type="http://schemas.openxmlformats.org/officeDocument/2006/relationships/control" Target="activeX/activeX132.xml"/><Relationship Id="rId146" Type="http://schemas.openxmlformats.org/officeDocument/2006/relationships/control" Target="activeX/activeX137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131" Type="http://schemas.openxmlformats.org/officeDocument/2006/relationships/control" Target="activeX/activeX122.xml"/><Relationship Id="rId136" Type="http://schemas.openxmlformats.org/officeDocument/2006/relationships/control" Target="activeX/activeX127.xml"/><Relationship Id="rId157" Type="http://schemas.openxmlformats.org/officeDocument/2006/relationships/fontTable" Target="fontTable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52" Type="http://schemas.openxmlformats.org/officeDocument/2006/relationships/control" Target="activeX/activeX143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26" Type="http://schemas.openxmlformats.org/officeDocument/2006/relationships/control" Target="activeX/activeX117.xml"/><Relationship Id="rId147" Type="http://schemas.openxmlformats.org/officeDocument/2006/relationships/control" Target="activeX/activeX13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control" Target="activeX/activeX112.xml"/><Relationship Id="rId142" Type="http://schemas.openxmlformats.org/officeDocument/2006/relationships/control" Target="activeX/activeX133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Relationship Id="rId116" Type="http://schemas.openxmlformats.org/officeDocument/2006/relationships/control" Target="activeX/activeX107.xml"/><Relationship Id="rId137" Type="http://schemas.openxmlformats.org/officeDocument/2006/relationships/control" Target="activeX/activeX128.xml"/><Relationship Id="rId15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2776-DA25-4DCB-B96D-F7F6047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3093</Words>
  <Characters>17631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Kloft</dc:creator>
  <cp:keywords>, docId:3ED655421D14545035DC6D44D5934855</cp:keywords>
  <dc:description/>
  <cp:lastModifiedBy>Eszter Garai</cp:lastModifiedBy>
  <cp:revision>2</cp:revision>
  <dcterms:created xsi:type="dcterms:W3CDTF">2022-07-08T14:46:00Z</dcterms:created>
  <dcterms:modified xsi:type="dcterms:W3CDTF">2022-07-08T14:46:00Z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2021-07-12T13:47:03Z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5c5c84b7-409f-4f5f-9fac-267d85282ca2</vt:lpwstr>
  </property>
  <property fmtid="{D5CDD505-2E9C-101B-9397-08002B2CF9AE}" pid="8" name="MSIP_Label_d3d538fd-7cd2-4b8b-bd42-f6ee8cc1e568_ContentBits">
    <vt:lpwstr>0</vt:lpwstr>
  </property>
</Properties>
</file>